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0E66" w:rsidRPr="001E30FE" w:rsidRDefault="001E30FE">
      <w:pPr>
        <w:spacing w:after="0" w:line="240" w:lineRule="auto"/>
        <w:jc w:val="right"/>
        <w:rPr>
          <w:sz w:val="27"/>
          <w:szCs w:val="27"/>
        </w:rPr>
      </w:pPr>
      <w:r w:rsidRPr="001E30FE">
        <w:rPr>
          <w:sz w:val="27"/>
          <w:szCs w:val="27"/>
        </w:rPr>
        <w:t>Приложение 2</w:t>
      </w:r>
    </w:p>
    <w:p w:rsidR="001E30FE" w:rsidRDefault="001E30FE">
      <w:pPr>
        <w:spacing w:after="0" w:line="240" w:lineRule="auto"/>
        <w:jc w:val="center"/>
        <w:rPr>
          <w:b/>
          <w:sz w:val="27"/>
          <w:szCs w:val="27"/>
        </w:rPr>
      </w:pPr>
    </w:p>
    <w:p w:rsidR="00430E66" w:rsidRDefault="00430E66">
      <w:pPr>
        <w:spacing w:after="0" w:line="240" w:lineRule="auto"/>
        <w:jc w:val="center"/>
        <w:rPr>
          <w:sz w:val="27"/>
          <w:szCs w:val="27"/>
        </w:rPr>
      </w:pPr>
      <w:r>
        <w:rPr>
          <w:b/>
          <w:sz w:val="27"/>
          <w:szCs w:val="27"/>
        </w:rPr>
        <w:t>СОГЛАСИЕ НА ОБРАБОТКУ ПЕРСОНАЛЬНЫХ ДАННЫХ</w:t>
      </w:r>
    </w:p>
    <w:p w:rsidR="00430E66" w:rsidRDefault="00430E66">
      <w:pPr>
        <w:spacing w:after="0" w:line="240" w:lineRule="auto"/>
        <w:jc w:val="right"/>
        <w:rPr>
          <w:sz w:val="27"/>
          <w:szCs w:val="27"/>
        </w:rPr>
      </w:pPr>
    </w:p>
    <w:p w:rsidR="00430E66" w:rsidRDefault="00430E66">
      <w:pPr>
        <w:spacing w:after="0" w:line="240" w:lineRule="auto"/>
        <w:jc w:val="right"/>
        <w:rPr>
          <w:sz w:val="27"/>
          <w:szCs w:val="27"/>
        </w:rPr>
      </w:pPr>
      <w:r>
        <w:rPr>
          <w:sz w:val="27"/>
          <w:szCs w:val="27"/>
        </w:rPr>
        <w:t> «_____» ________________ 20__ г.</w:t>
      </w:r>
    </w:p>
    <w:p w:rsidR="00430E66" w:rsidRDefault="00430E66">
      <w:pPr>
        <w:spacing w:after="0" w:line="240" w:lineRule="auto"/>
        <w:rPr>
          <w:sz w:val="27"/>
          <w:szCs w:val="27"/>
        </w:rPr>
      </w:pPr>
    </w:p>
    <w:p w:rsidR="00430E66" w:rsidRDefault="00430E66">
      <w:pPr>
        <w:spacing w:after="0" w:line="240" w:lineRule="auto"/>
        <w:ind w:firstLine="360"/>
        <w:rPr>
          <w:rFonts w:eastAsia="Arial Unicode MS"/>
          <w:kern w:val="1"/>
          <w:sz w:val="27"/>
          <w:szCs w:val="27"/>
        </w:rPr>
      </w:pPr>
      <w:r>
        <w:rPr>
          <w:rFonts w:eastAsia="Arial Unicode MS"/>
          <w:kern w:val="1"/>
          <w:sz w:val="27"/>
          <w:szCs w:val="27"/>
        </w:rPr>
        <w:t>Я, ___________________________, __________  серия _____, номер _______,</w:t>
      </w:r>
    </w:p>
    <w:p w:rsidR="00430E66" w:rsidRDefault="00430E66">
      <w:pPr>
        <w:spacing w:after="0" w:line="240" w:lineRule="auto"/>
        <w:ind w:firstLine="360"/>
        <w:rPr>
          <w:rFonts w:eastAsia="Arial Unicode MS"/>
          <w:kern w:val="1"/>
          <w:sz w:val="27"/>
          <w:szCs w:val="27"/>
        </w:rPr>
      </w:pPr>
      <w:r>
        <w:rPr>
          <w:rFonts w:eastAsia="Arial Unicode MS"/>
          <w:kern w:val="1"/>
          <w:sz w:val="27"/>
          <w:szCs w:val="27"/>
        </w:rPr>
        <w:tab/>
      </w:r>
      <w:r>
        <w:rPr>
          <w:rFonts w:eastAsia="Arial Unicode MS"/>
          <w:kern w:val="1"/>
          <w:sz w:val="27"/>
          <w:szCs w:val="27"/>
        </w:rPr>
        <w:tab/>
        <w:t>Фамилия, Имя, Отчество                         вид документа (паспорт, свидетельство о рождении)</w:t>
      </w:r>
    </w:p>
    <w:p w:rsidR="00430E66" w:rsidRDefault="00430E66">
      <w:pPr>
        <w:spacing w:after="0" w:line="240" w:lineRule="auto"/>
        <w:ind w:firstLine="360"/>
        <w:rPr>
          <w:kern w:val="1"/>
          <w:sz w:val="27"/>
          <w:szCs w:val="27"/>
        </w:rPr>
      </w:pPr>
      <w:r>
        <w:rPr>
          <w:rFonts w:eastAsia="Arial Unicode MS"/>
          <w:kern w:val="1"/>
          <w:sz w:val="27"/>
          <w:szCs w:val="27"/>
        </w:rPr>
        <w:t xml:space="preserve">__________________________________ г., </w:t>
      </w:r>
      <w:proofErr w:type="gramStart"/>
      <w:r>
        <w:rPr>
          <w:rFonts w:eastAsia="Arial Unicode MS"/>
          <w:kern w:val="1"/>
          <w:sz w:val="27"/>
          <w:szCs w:val="27"/>
        </w:rPr>
        <w:t>зарегистрирован</w:t>
      </w:r>
      <w:proofErr w:type="gramEnd"/>
      <w:r>
        <w:rPr>
          <w:rFonts w:eastAsia="Arial Unicode MS"/>
          <w:kern w:val="1"/>
          <w:sz w:val="27"/>
          <w:szCs w:val="27"/>
        </w:rPr>
        <w:t xml:space="preserve"> по адресу ______</w:t>
      </w:r>
    </w:p>
    <w:p w:rsidR="00430E66" w:rsidRDefault="00430E66">
      <w:pPr>
        <w:spacing w:after="0" w:line="240" w:lineRule="auto"/>
        <w:ind w:firstLine="360"/>
        <w:rPr>
          <w:rFonts w:eastAsia="Arial Unicode MS"/>
          <w:kern w:val="1"/>
          <w:sz w:val="27"/>
          <w:szCs w:val="27"/>
        </w:rPr>
      </w:pPr>
      <w:r>
        <w:rPr>
          <w:kern w:val="1"/>
          <w:sz w:val="27"/>
          <w:szCs w:val="27"/>
        </w:rPr>
        <w:t xml:space="preserve">                           </w:t>
      </w:r>
      <w:r>
        <w:rPr>
          <w:rFonts w:eastAsia="Arial Unicode MS"/>
          <w:kern w:val="1"/>
          <w:sz w:val="27"/>
          <w:szCs w:val="27"/>
        </w:rPr>
        <w:t xml:space="preserve">кем и когда </w:t>
      </w:r>
      <w:proofErr w:type="gramStart"/>
      <w:r>
        <w:rPr>
          <w:rFonts w:eastAsia="Arial Unicode MS"/>
          <w:kern w:val="1"/>
          <w:sz w:val="27"/>
          <w:szCs w:val="27"/>
        </w:rPr>
        <w:t>выдан</w:t>
      </w:r>
      <w:proofErr w:type="gramEnd"/>
    </w:p>
    <w:p w:rsidR="00430E66" w:rsidRDefault="00430E66">
      <w:pPr>
        <w:spacing w:after="0" w:line="240" w:lineRule="auto"/>
        <w:ind w:firstLine="0"/>
        <w:rPr>
          <w:i/>
          <w:iCs/>
          <w:sz w:val="27"/>
          <w:szCs w:val="27"/>
        </w:rPr>
      </w:pPr>
      <w:r>
        <w:rPr>
          <w:rFonts w:eastAsia="Arial Unicode MS"/>
          <w:kern w:val="1"/>
          <w:sz w:val="27"/>
          <w:szCs w:val="27"/>
        </w:rPr>
        <w:t>__________________________________,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своих персональных федеральному государственному бюджетному образовательному учреждению высшего образования "Курганский государственный университет".</w:t>
      </w:r>
    </w:p>
    <w:p w:rsidR="00430E66" w:rsidRDefault="00430E66">
      <w:pPr>
        <w:spacing w:after="0" w:line="240" w:lineRule="auto"/>
        <w:ind w:firstLine="360"/>
        <w:rPr>
          <w:i/>
          <w:iCs/>
          <w:sz w:val="27"/>
          <w:szCs w:val="27"/>
        </w:rPr>
      </w:pPr>
    </w:p>
    <w:p w:rsidR="00430E66" w:rsidRDefault="00430E66">
      <w:pPr>
        <w:spacing w:after="0" w:line="240" w:lineRule="auto"/>
        <w:ind w:firstLine="360"/>
        <w:rPr>
          <w:rFonts w:eastAsia="Calibri"/>
          <w:kern w:val="1"/>
          <w:sz w:val="27"/>
          <w:szCs w:val="27"/>
        </w:rPr>
      </w:pPr>
      <w:r>
        <w:rPr>
          <w:sz w:val="27"/>
          <w:szCs w:val="27"/>
        </w:rPr>
        <w:t xml:space="preserve">Федеральное государственное бюджетное образовательное учреждение высшего образования "Курганский государственный университет" берет на себя обязательство, ни при каких условиях, кроме требований законодательства РФ,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федеральным государственным бюджетным образовательным учреждением высшего образования "Курганский государственный университет" или любым иным лицом в личных целях. </w:t>
      </w:r>
    </w:p>
    <w:p w:rsidR="00430E66" w:rsidRDefault="00430E66">
      <w:pPr>
        <w:spacing w:after="0" w:line="240" w:lineRule="auto"/>
        <w:ind w:firstLine="360"/>
        <w:rPr>
          <w:sz w:val="27"/>
          <w:szCs w:val="27"/>
        </w:rPr>
      </w:pPr>
      <w:r>
        <w:rPr>
          <w:rFonts w:eastAsia="Calibri"/>
          <w:kern w:val="1"/>
          <w:sz w:val="27"/>
          <w:szCs w:val="27"/>
        </w:rPr>
        <w:t xml:space="preserve">Федеральное государственное бюджетное образовательное учреждение высшего образования "Курганский государственный университет" принимает все необходимые меры для защиты предоставляемых персональных данных от несанкционированного доступа. </w:t>
      </w:r>
    </w:p>
    <w:p w:rsidR="00430E66" w:rsidRDefault="00430E66">
      <w:pPr>
        <w:spacing w:after="0" w:line="240" w:lineRule="auto"/>
        <w:ind w:firstLine="360"/>
        <w:rPr>
          <w:rFonts w:eastAsia="Arial Unicode MS"/>
          <w:kern w:val="1"/>
          <w:sz w:val="27"/>
          <w:szCs w:val="27"/>
        </w:rPr>
      </w:pPr>
      <w:r>
        <w:rPr>
          <w:sz w:val="27"/>
          <w:szCs w:val="27"/>
        </w:rPr>
        <w:t>В рамках настоящего Соглашения обработка персональных данных в форме их хранения, распространения, использования осуществляется с соблюдением  законов и иных нормативно-правовых актов.</w:t>
      </w:r>
    </w:p>
    <w:p w:rsidR="00430E66" w:rsidRDefault="00430E66">
      <w:pPr>
        <w:spacing w:after="0" w:line="240" w:lineRule="auto"/>
        <w:ind w:firstLine="360"/>
        <w:rPr>
          <w:b/>
          <w:bCs/>
          <w:sz w:val="27"/>
          <w:szCs w:val="27"/>
        </w:rPr>
      </w:pPr>
      <w:r>
        <w:rPr>
          <w:rFonts w:eastAsia="Arial Unicode MS"/>
          <w:kern w:val="1"/>
          <w:sz w:val="27"/>
          <w:szCs w:val="27"/>
        </w:rPr>
        <w:t>Данное Согласие действует в течение 3 (трех) лет с момента получения персональных данных. По истечению указанного срока персональные данные подлежат уничтожению.</w:t>
      </w:r>
    </w:p>
    <w:p w:rsidR="00430E66" w:rsidRDefault="00430E66">
      <w:pPr>
        <w:spacing w:after="0" w:line="240" w:lineRule="auto"/>
        <w:rPr>
          <w:b/>
          <w:bCs/>
          <w:sz w:val="27"/>
          <w:szCs w:val="27"/>
        </w:rPr>
      </w:pPr>
    </w:p>
    <w:p w:rsidR="00430E66" w:rsidRDefault="00430E66">
      <w:pPr>
        <w:spacing w:after="0" w:line="240" w:lineRule="auto"/>
        <w:rPr>
          <w:b/>
          <w:bCs/>
          <w:sz w:val="27"/>
          <w:szCs w:val="27"/>
        </w:rPr>
      </w:pPr>
    </w:p>
    <w:tbl>
      <w:tblPr>
        <w:tblW w:w="0" w:type="auto"/>
        <w:tblInd w:w="-108" w:type="dxa"/>
        <w:tblLayout w:type="fixed"/>
        <w:tblCellMar>
          <w:left w:w="0" w:type="dxa"/>
          <w:right w:w="0" w:type="dxa"/>
        </w:tblCellMar>
        <w:tblLook w:val="0000" w:firstRow="0" w:lastRow="0" w:firstColumn="0" w:lastColumn="0" w:noHBand="0" w:noVBand="0"/>
      </w:tblPr>
      <w:tblGrid>
        <w:gridCol w:w="809"/>
        <w:gridCol w:w="2403"/>
        <w:gridCol w:w="1577"/>
        <w:gridCol w:w="1578"/>
        <w:gridCol w:w="2650"/>
        <w:gridCol w:w="23"/>
        <w:gridCol w:w="532"/>
      </w:tblGrid>
      <w:tr w:rsidR="00430E66">
        <w:tc>
          <w:tcPr>
            <w:tcW w:w="3212" w:type="dxa"/>
            <w:gridSpan w:val="2"/>
            <w:shd w:val="clear" w:color="auto" w:fill="auto"/>
          </w:tcPr>
          <w:p w:rsidR="00430E66" w:rsidRDefault="00430E66">
            <w:pPr>
              <w:spacing w:after="0" w:line="240" w:lineRule="auto"/>
              <w:rPr>
                <w:sz w:val="27"/>
                <w:szCs w:val="27"/>
              </w:rPr>
            </w:pPr>
            <w:r>
              <w:rPr>
                <w:sz w:val="27"/>
                <w:szCs w:val="27"/>
              </w:rPr>
              <w:t>Участник</w:t>
            </w:r>
            <w:r>
              <w:rPr>
                <w:sz w:val="27"/>
                <w:szCs w:val="27"/>
                <w:lang w:val="en-US"/>
              </w:rPr>
              <w:t>:</w:t>
            </w:r>
          </w:p>
        </w:tc>
        <w:tc>
          <w:tcPr>
            <w:tcW w:w="1577" w:type="dxa"/>
            <w:shd w:val="clear" w:color="auto" w:fill="auto"/>
          </w:tcPr>
          <w:p w:rsidR="00430E66" w:rsidRDefault="00430E66">
            <w:pPr>
              <w:snapToGrid w:val="0"/>
              <w:spacing w:after="0" w:line="240" w:lineRule="auto"/>
              <w:rPr>
                <w:sz w:val="27"/>
                <w:szCs w:val="27"/>
              </w:rPr>
            </w:pPr>
          </w:p>
        </w:tc>
        <w:tc>
          <w:tcPr>
            <w:tcW w:w="1578" w:type="dxa"/>
            <w:shd w:val="clear" w:color="auto" w:fill="auto"/>
          </w:tcPr>
          <w:p w:rsidR="00430E66" w:rsidRDefault="00430E66">
            <w:pPr>
              <w:snapToGrid w:val="0"/>
              <w:spacing w:after="0" w:line="240" w:lineRule="auto"/>
              <w:rPr>
                <w:sz w:val="27"/>
                <w:szCs w:val="27"/>
              </w:rPr>
            </w:pPr>
          </w:p>
        </w:tc>
        <w:tc>
          <w:tcPr>
            <w:tcW w:w="2650" w:type="dxa"/>
            <w:shd w:val="clear" w:color="auto" w:fill="auto"/>
          </w:tcPr>
          <w:p w:rsidR="00430E66" w:rsidRDefault="00430E66">
            <w:pPr>
              <w:snapToGrid w:val="0"/>
              <w:spacing w:after="0" w:line="240" w:lineRule="auto"/>
              <w:rPr>
                <w:sz w:val="27"/>
                <w:szCs w:val="27"/>
              </w:rPr>
            </w:pPr>
          </w:p>
        </w:tc>
        <w:tc>
          <w:tcPr>
            <w:tcW w:w="23" w:type="dxa"/>
            <w:shd w:val="clear" w:color="auto" w:fill="auto"/>
          </w:tcPr>
          <w:p w:rsidR="00430E66" w:rsidRDefault="00430E66">
            <w:pPr>
              <w:snapToGrid w:val="0"/>
              <w:spacing w:after="0" w:line="240" w:lineRule="auto"/>
              <w:rPr>
                <w:sz w:val="27"/>
                <w:szCs w:val="27"/>
              </w:rPr>
            </w:pPr>
          </w:p>
        </w:tc>
        <w:tc>
          <w:tcPr>
            <w:tcW w:w="532" w:type="dxa"/>
            <w:shd w:val="clear" w:color="auto" w:fill="auto"/>
          </w:tcPr>
          <w:p w:rsidR="00430E66" w:rsidRDefault="00430E66">
            <w:pPr>
              <w:snapToGrid w:val="0"/>
              <w:spacing w:after="0" w:line="240" w:lineRule="auto"/>
              <w:rPr>
                <w:sz w:val="27"/>
                <w:szCs w:val="27"/>
              </w:rPr>
            </w:pPr>
          </w:p>
        </w:tc>
      </w:tr>
      <w:tr w:rsidR="00430E66">
        <w:tc>
          <w:tcPr>
            <w:tcW w:w="809" w:type="dxa"/>
            <w:shd w:val="clear" w:color="auto" w:fill="auto"/>
          </w:tcPr>
          <w:p w:rsidR="00430E66" w:rsidRDefault="00430E66">
            <w:pPr>
              <w:snapToGrid w:val="0"/>
              <w:spacing w:after="0" w:line="240" w:lineRule="auto"/>
              <w:rPr>
                <w:sz w:val="27"/>
                <w:szCs w:val="27"/>
              </w:rPr>
            </w:pPr>
          </w:p>
        </w:tc>
        <w:tc>
          <w:tcPr>
            <w:tcW w:w="2403" w:type="dxa"/>
            <w:shd w:val="clear" w:color="auto" w:fill="auto"/>
          </w:tcPr>
          <w:p w:rsidR="00430E66" w:rsidRDefault="00430E66">
            <w:pPr>
              <w:snapToGrid w:val="0"/>
              <w:spacing w:after="0" w:line="240" w:lineRule="auto"/>
              <w:rPr>
                <w:sz w:val="27"/>
                <w:szCs w:val="27"/>
              </w:rPr>
            </w:pPr>
          </w:p>
        </w:tc>
        <w:tc>
          <w:tcPr>
            <w:tcW w:w="1577" w:type="dxa"/>
            <w:shd w:val="clear" w:color="auto" w:fill="auto"/>
          </w:tcPr>
          <w:p w:rsidR="00430E66" w:rsidRDefault="00430E66">
            <w:pPr>
              <w:snapToGrid w:val="0"/>
              <w:spacing w:after="0" w:line="240" w:lineRule="auto"/>
              <w:rPr>
                <w:sz w:val="27"/>
                <w:szCs w:val="27"/>
              </w:rPr>
            </w:pPr>
          </w:p>
        </w:tc>
        <w:tc>
          <w:tcPr>
            <w:tcW w:w="1578" w:type="dxa"/>
            <w:shd w:val="clear" w:color="auto" w:fill="auto"/>
          </w:tcPr>
          <w:p w:rsidR="00430E66" w:rsidRDefault="00430E66">
            <w:pPr>
              <w:snapToGrid w:val="0"/>
              <w:spacing w:after="0" w:line="240" w:lineRule="auto"/>
              <w:rPr>
                <w:sz w:val="27"/>
                <w:szCs w:val="27"/>
              </w:rPr>
            </w:pPr>
          </w:p>
        </w:tc>
        <w:tc>
          <w:tcPr>
            <w:tcW w:w="2650" w:type="dxa"/>
            <w:shd w:val="clear" w:color="auto" w:fill="auto"/>
          </w:tcPr>
          <w:p w:rsidR="00430E66" w:rsidRDefault="00430E66">
            <w:pPr>
              <w:snapToGrid w:val="0"/>
              <w:spacing w:after="0" w:line="240" w:lineRule="auto"/>
              <w:rPr>
                <w:sz w:val="27"/>
                <w:szCs w:val="27"/>
              </w:rPr>
            </w:pPr>
          </w:p>
        </w:tc>
        <w:tc>
          <w:tcPr>
            <w:tcW w:w="555" w:type="dxa"/>
            <w:gridSpan w:val="2"/>
            <w:shd w:val="clear" w:color="auto" w:fill="auto"/>
          </w:tcPr>
          <w:p w:rsidR="00430E66" w:rsidRDefault="00430E66">
            <w:pPr>
              <w:snapToGrid w:val="0"/>
              <w:spacing w:after="0" w:line="240" w:lineRule="auto"/>
              <w:rPr>
                <w:sz w:val="27"/>
                <w:szCs w:val="27"/>
              </w:rPr>
            </w:pPr>
          </w:p>
        </w:tc>
      </w:tr>
      <w:tr w:rsidR="00430E66">
        <w:tc>
          <w:tcPr>
            <w:tcW w:w="809" w:type="dxa"/>
            <w:shd w:val="clear" w:color="auto" w:fill="auto"/>
          </w:tcPr>
          <w:p w:rsidR="00430E66" w:rsidRDefault="00430E66">
            <w:pPr>
              <w:snapToGrid w:val="0"/>
              <w:spacing w:after="0" w:line="240" w:lineRule="auto"/>
              <w:rPr>
                <w:sz w:val="27"/>
                <w:szCs w:val="27"/>
              </w:rPr>
            </w:pPr>
          </w:p>
        </w:tc>
        <w:tc>
          <w:tcPr>
            <w:tcW w:w="2403" w:type="dxa"/>
            <w:tcBorders>
              <w:bottom w:val="single" w:sz="4" w:space="0" w:color="000000"/>
            </w:tcBorders>
            <w:shd w:val="clear" w:color="auto" w:fill="auto"/>
          </w:tcPr>
          <w:p w:rsidR="00430E66" w:rsidRDefault="00430E66">
            <w:pPr>
              <w:snapToGrid w:val="0"/>
              <w:spacing w:after="0" w:line="240" w:lineRule="auto"/>
              <w:rPr>
                <w:sz w:val="27"/>
                <w:szCs w:val="27"/>
              </w:rPr>
            </w:pPr>
          </w:p>
        </w:tc>
        <w:tc>
          <w:tcPr>
            <w:tcW w:w="1577" w:type="dxa"/>
            <w:shd w:val="clear" w:color="auto" w:fill="auto"/>
          </w:tcPr>
          <w:p w:rsidR="00430E66" w:rsidRDefault="00430E66">
            <w:pPr>
              <w:snapToGrid w:val="0"/>
              <w:spacing w:after="0" w:line="240" w:lineRule="auto"/>
              <w:rPr>
                <w:sz w:val="27"/>
                <w:szCs w:val="27"/>
              </w:rPr>
            </w:pPr>
          </w:p>
        </w:tc>
        <w:tc>
          <w:tcPr>
            <w:tcW w:w="1578" w:type="dxa"/>
            <w:shd w:val="clear" w:color="auto" w:fill="auto"/>
          </w:tcPr>
          <w:p w:rsidR="00430E66" w:rsidRDefault="00430E66">
            <w:pPr>
              <w:snapToGrid w:val="0"/>
              <w:spacing w:after="0" w:line="240" w:lineRule="auto"/>
              <w:rPr>
                <w:sz w:val="27"/>
                <w:szCs w:val="27"/>
              </w:rPr>
            </w:pPr>
          </w:p>
        </w:tc>
        <w:tc>
          <w:tcPr>
            <w:tcW w:w="2650" w:type="dxa"/>
            <w:tcBorders>
              <w:bottom w:val="single" w:sz="4" w:space="0" w:color="000000"/>
            </w:tcBorders>
            <w:shd w:val="clear" w:color="auto" w:fill="auto"/>
          </w:tcPr>
          <w:p w:rsidR="00430E66" w:rsidRDefault="00430E66">
            <w:pPr>
              <w:snapToGrid w:val="0"/>
              <w:spacing w:after="0" w:line="240" w:lineRule="auto"/>
              <w:rPr>
                <w:sz w:val="27"/>
                <w:szCs w:val="27"/>
              </w:rPr>
            </w:pPr>
          </w:p>
        </w:tc>
        <w:tc>
          <w:tcPr>
            <w:tcW w:w="555" w:type="dxa"/>
            <w:gridSpan w:val="2"/>
            <w:shd w:val="clear" w:color="auto" w:fill="auto"/>
          </w:tcPr>
          <w:p w:rsidR="00430E66" w:rsidRDefault="00430E66">
            <w:pPr>
              <w:snapToGrid w:val="0"/>
              <w:spacing w:after="0" w:line="240" w:lineRule="auto"/>
              <w:rPr>
                <w:sz w:val="27"/>
                <w:szCs w:val="27"/>
              </w:rPr>
            </w:pPr>
          </w:p>
        </w:tc>
      </w:tr>
      <w:tr w:rsidR="00430E66">
        <w:tc>
          <w:tcPr>
            <w:tcW w:w="809" w:type="dxa"/>
            <w:shd w:val="clear" w:color="auto" w:fill="auto"/>
          </w:tcPr>
          <w:p w:rsidR="00430E66" w:rsidRDefault="00430E66">
            <w:pPr>
              <w:snapToGrid w:val="0"/>
              <w:spacing w:after="0" w:line="240" w:lineRule="auto"/>
              <w:rPr>
                <w:sz w:val="27"/>
                <w:szCs w:val="27"/>
              </w:rPr>
            </w:pPr>
          </w:p>
        </w:tc>
        <w:tc>
          <w:tcPr>
            <w:tcW w:w="2403" w:type="dxa"/>
            <w:tcBorders>
              <w:top w:val="single" w:sz="4" w:space="0" w:color="000000"/>
            </w:tcBorders>
            <w:shd w:val="clear" w:color="auto" w:fill="auto"/>
          </w:tcPr>
          <w:p w:rsidR="00430E66" w:rsidRDefault="00430E66">
            <w:pPr>
              <w:spacing w:after="0" w:line="240" w:lineRule="auto"/>
              <w:jc w:val="center"/>
              <w:rPr>
                <w:sz w:val="27"/>
                <w:szCs w:val="27"/>
              </w:rPr>
            </w:pPr>
            <w:r>
              <w:rPr>
                <w:sz w:val="27"/>
                <w:szCs w:val="27"/>
              </w:rPr>
              <w:t>подпись</w:t>
            </w:r>
          </w:p>
        </w:tc>
        <w:tc>
          <w:tcPr>
            <w:tcW w:w="1577" w:type="dxa"/>
            <w:shd w:val="clear" w:color="auto" w:fill="auto"/>
          </w:tcPr>
          <w:p w:rsidR="00430E66" w:rsidRDefault="00430E66">
            <w:pPr>
              <w:snapToGrid w:val="0"/>
              <w:spacing w:after="0" w:line="240" w:lineRule="auto"/>
              <w:rPr>
                <w:sz w:val="27"/>
                <w:szCs w:val="27"/>
              </w:rPr>
            </w:pPr>
          </w:p>
        </w:tc>
        <w:tc>
          <w:tcPr>
            <w:tcW w:w="1578" w:type="dxa"/>
            <w:shd w:val="clear" w:color="auto" w:fill="auto"/>
          </w:tcPr>
          <w:p w:rsidR="00430E66" w:rsidRDefault="00430E66">
            <w:pPr>
              <w:snapToGrid w:val="0"/>
              <w:spacing w:after="0" w:line="240" w:lineRule="auto"/>
              <w:rPr>
                <w:sz w:val="27"/>
                <w:szCs w:val="27"/>
              </w:rPr>
            </w:pPr>
          </w:p>
        </w:tc>
        <w:tc>
          <w:tcPr>
            <w:tcW w:w="2650" w:type="dxa"/>
            <w:tcBorders>
              <w:top w:val="single" w:sz="4" w:space="0" w:color="000000"/>
            </w:tcBorders>
            <w:shd w:val="clear" w:color="auto" w:fill="auto"/>
          </w:tcPr>
          <w:p w:rsidR="00430E66" w:rsidRDefault="00430E66">
            <w:pPr>
              <w:spacing w:after="0" w:line="240" w:lineRule="auto"/>
              <w:jc w:val="center"/>
              <w:rPr>
                <w:sz w:val="27"/>
                <w:szCs w:val="27"/>
              </w:rPr>
            </w:pPr>
            <w:r>
              <w:rPr>
                <w:sz w:val="27"/>
                <w:szCs w:val="27"/>
              </w:rPr>
              <w:t>Ф.И.О.</w:t>
            </w:r>
          </w:p>
        </w:tc>
        <w:tc>
          <w:tcPr>
            <w:tcW w:w="555" w:type="dxa"/>
            <w:gridSpan w:val="2"/>
            <w:shd w:val="clear" w:color="auto" w:fill="auto"/>
          </w:tcPr>
          <w:p w:rsidR="00430E66" w:rsidRDefault="00430E66">
            <w:pPr>
              <w:snapToGrid w:val="0"/>
              <w:spacing w:after="0" w:line="240" w:lineRule="auto"/>
              <w:rPr>
                <w:sz w:val="27"/>
                <w:szCs w:val="27"/>
              </w:rPr>
            </w:pPr>
          </w:p>
        </w:tc>
      </w:tr>
    </w:tbl>
    <w:p w:rsidR="00430E66" w:rsidRDefault="00430E66">
      <w:pPr>
        <w:spacing w:after="0" w:line="240" w:lineRule="auto"/>
        <w:ind w:firstLine="0"/>
        <w:jc w:val="left"/>
      </w:pPr>
    </w:p>
    <w:p w:rsidR="00430E66" w:rsidRDefault="00430E66">
      <w:pPr>
        <w:pageBreakBefore/>
        <w:spacing w:after="0" w:line="240" w:lineRule="auto"/>
        <w:jc w:val="right"/>
        <w:rPr>
          <w:b/>
        </w:rPr>
      </w:pPr>
      <w:r>
        <w:rPr>
          <w:sz w:val="24"/>
          <w:szCs w:val="24"/>
        </w:rPr>
        <w:lastRenderedPageBreak/>
        <w:t xml:space="preserve">Приложение </w:t>
      </w:r>
      <w:r w:rsidRPr="0069698F">
        <w:rPr>
          <w:sz w:val="24"/>
          <w:szCs w:val="24"/>
        </w:rPr>
        <w:t>3</w:t>
      </w:r>
    </w:p>
    <w:p w:rsidR="00430E66" w:rsidRPr="00371827" w:rsidRDefault="00430E66" w:rsidP="00371827">
      <w:pPr>
        <w:spacing w:after="0" w:line="240" w:lineRule="auto"/>
        <w:jc w:val="center"/>
        <w:rPr>
          <w:b/>
          <w:sz w:val="27"/>
          <w:szCs w:val="27"/>
        </w:rPr>
      </w:pPr>
      <w:r w:rsidRPr="00371827">
        <w:rPr>
          <w:b/>
          <w:sz w:val="27"/>
          <w:szCs w:val="27"/>
        </w:rPr>
        <w:t>СОГЛАСИЕ НА ОБРАБОТКУ ПЕРСОНАЛЬНЫХ ДАННЫХ</w:t>
      </w:r>
    </w:p>
    <w:p w:rsidR="00430E66" w:rsidRPr="00371827" w:rsidRDefault="00430E66" w:rsidP="00371827">
      <w:pPr>
        <w:spacing w:after="0" w:line="240" w:lineRule="auto"/>
        <w:jc w:val="center"/>
        <w:rPr>
          <w:b/>
          <w:sz w:val="27"/>
          <w:szCs w:val="27"/>
        </w:rPr>
      </w:pPr>
      <w:r w:rsidRPr="00371827">
        <w:rPr>
          <w:b/>
          <w:sz w:val="27"/>
          <w:szCs w:val="27"/>
        </w:rPr>
        <w:t>несовершеннолетнего участника Открытого соревнования по робототехнике «Гонки роботов»</w:t>
      </w:r>
    </w:p>
    <w:p w:rsidR="00430E66" w:rsidRPr="00371827" w:rsidRDefault="00430E66" w:rsidP="00371827">
      <w:pPr>
        <w:spacing w:after="0" w:line="240" w:lineRule="auto"/>
        <w:ind w:firstLine="360"/>
        <w:jc w:val="right"/>
        <w:rPr>
          <w:rFonts w:eastAsia="Arial Unicode MS"/>
          <w:kern w:val="1"/>
          <w:sz w:val="27"/>
          <w:szCs w:val="27"/>
        </w:rPr>
      </w:pPr>
      <w:r w:rsidRPr="00371827">
        <w:rPr>
          <w:rFonts w:eastAsia="Arial Unicode MS"/>
          <w:kern w:val="1"/>
          <w:sz w:val="27"/>
          <w:szCs w:val="27"/>
        </w:rPr>
        <w:t> «_____» ________________ 20__ г.</w:t>
      </w:r>
    </w:p>
    <w:p w:rsidR="00430E66" w:rsidRPr="00371827" w:rsidRDefault="00430E66" w:rsidP="00371827">
      <w:pPr>
        <w:spacing w:after="0" w:line="240" w:lineRule="auto"/>
        <w:ind w:firstLine="360"/>
        <w:rPr>
          <w:rFonts w:eastAsia="Arial Unicode MS"/>
          <w:kern w:val="1"/>
          <w:sz w:val="27"/>
          <w:szCs w:val="27"/>
        </w:rPr>
      </w:pPr>
      <w:r w:rsidRPr="00371827">
        <w:rPr>
          <w:rFonts w:eastAsia="Arial Unicode MS"/>
          <w:kern w:val="1"/>
          <w:sz w:val="27"/>
          <w:szCs w:val="27"/>
        </w:rPr>
        <w:t>Я, _________________________, __________  серия _____, номер _______,</w:t>
      </w:r>
    </w:p>
    <w:p w:rsidR="00430E66" w:rsidRPr="00371827" w:rsidRDefault="00430E66" w:rsidP="00371827">
      <w:pPr>
        <w:spacing w:after="0" w:line="240" w:lineRule="auto"/>
        <w:ind w:firstLine="360"/>
        <w:rPr>
          <w:rFonts w:eastAsia="Arial Unicode MS"/>
          <w:kern w:val="1"/>
          <w:sz w:val="18"/>
          <w:szCs w:val="27"/>
        </w:rPr>
      </w:pPr>
      <w:r w:rsidRPr="00371827">
        <w:rPr>
          <w:rFonts w:eastAsia="Arial Unicode MS"/>
          <w:kern w:val="1"/>
          <w:sz w:val="18"/>
          <w:szCs w:val="27"/>
        </w:rPr>
        <w:tab/>
      </w:r>
      <w:r w:rsidRPr="00371827">
        <w:rPr>
          <w:rFonts w:eastAsia="Arial Unicode MS"/>
          <w:kern w:val="1"/>
          <w:sz w:val="18"/>
          <w:szCs w:val="27"/>
        </w:rPr>
        <w:tab/>
        <w:t>Фамилия, Имя, Отчество                                                   вид документа (паспорт)</w:t>
      </w:r>
    </w:p>
    <w:p w:rsidR="00430E66" w:rsidRPr="00371827" w:rsidRDefault="00430E66" w:rsidP="00371827">
      <w:pPr>
        <w:spacing w:after="0" w:line="240" w:lineRule="auto"/>
        <w:ind w:firstLine="360"/>
        <w:rPr>
          <w:rFonts w:eastAsia="Arial Unicode MS"/>
          <w:kern w:val="1"/>
          <w:sz w:val="27"/>
          <w:szCs w:val="27"/>
        </w:rPr>
      </w:pPr>
      <w:r w:rsidRPr="00371827">
        <w:rPr>
          <w:rFonts w:eastAsia="Arial Unicode MS"/>
          <w:kern w:val="1"/>
          <w:sz w:val="27"/>
          <w:szCs w:val="27"/>
        </w:rPr>
        <w:t xml:space="preserve">__________________________________ г., </w:t>
      </w:r>
      <w:proofErr w:type="gramStart"/>
      <w:r w:rsidRPr="00371827">
        <w:rPr>
          <w:rFonts w:eastAsia="Arial Unicode MS"/>
          <w:kern w:val="1"/>
          <w:sz w:val="27"/>
          <w:szCs w:val="27"/>
        </w:rPr>
        <w:t>зарегистрирован</w:t>
      </w:r>
      <w:proofErr w:type="gramEnd"/>
      <w:r w:rsidRPr="00371827">
        <w:rPr>
          <w:rFonts w:eastAsia="Arial Unicode MS"/>
          <w:kern w:val="1"/>
          <w:sz w:val="27"/>
          <w:szCs w:val="27"/>
        </w:rPr>
        <w:t xml:space="preserve"> по адресу ______</w:t>
      </w:r>
    </w:p>
    <w:p w:rsidR="00430E66" w:rsidRPr="00371827" w:rsidRDefault="00430E66" w:rsidP="00371827">
      <w:pPr>
        <w:spacing w:after="0" w:line="240" w:lineRule="auto"/>
        <w:ind w:firstLine="360"/>
        <w:rPr>
          <w:rFonts w:eastAsia="Arial Unicode MS"/>
          <w:kern w:val="1"/>
          <w:sz w:val="18"/>
          <w:szCs w:val="27"/>
        </w:rPr>
      </w:pPr>
      <w:r w:rsidRPr="00371827">
        <w:rPr>
          <w:rFonts w:eastAsia="Arial Unicode MS"/>
          <w:kern w:val="1"/>
          <w:sz w:val="18"/>
          <w:szCs w:val="27"/>
        </w:rPr>
        <w:t xml:space="preserve">                           кем и когда </w:t>
      </w:r>
      <w:proofErr w:type="gramStart"/>
      <w:r w:rsidRPr="00371827">
        <w:rPr>
          <w:rFonts w:eastAsia="Arial Unicode MS"/>
          <w:kern w:val="1"/>
          <w:sz w:val="18"/>
          <w:szCs w:val="27"/>
        </w:rPr>
        <w:t>выдан</w:t>
      </w:r>
      <w:proofErr w:type="gramEnd"/>
    </w:p>
    <w:p w:rsidR="00430E66" w:rsidRPr="00371827" w:rsidRDefault="00430E66" w:rsidP="00371827">
      <w:pPr>
        <w:spacing w:after="0" w:line="240" w:lineRule="auto"/>
        <w:ind w:firstLine="360"/>
        <w:rPr>
          <w:rFonts w:eastAsia="Arial Unicode MS"/>
          <w:kern w:val="1"/>
          <w:sz w:val="27"/>
          <w:szCs w:val="27"/>
        </w:rPr>
      </w:pPr>
      <w:r w:rsidRPr="00371827">
        <w:rPr>
          <w:rFonts w:eastAsia="Arial Unicode MS"/>
          <w:kern w:val="1"/>
          <w:sz w:val="27"/>
          <w:szCs w:val="27"/>
        </w:rPr>
        <w:t xml:space="preserve">__________________________________,  являясь законным представителем ребенка _____________________________________________, </w:t>
      </w:r>
    </w:p>
    <w:p w:rsidR="00430E66" w:rsidRPr="00371827" w:rsidRDefault="00430E66" w:rsidP="00371827">
      <w:pPr>
        <w:spacing w:after="0" w:line="240" w:lineRule="auto"/>
        <w:ind w:firstLine="360"/>
        <w:rPr>
          <w:rFonts w:eastAsia="Arial Unicode MS"/>
          <w:kern w:val="1"/>
          <w:sz w:val="18"/>
          <w:szCs w:val="27"/>
        </w:rPr>
      </w:pPr>
      <w:r w:rsidRPr="00371827">
        <w:rPr>
          <w:rFonts w:eastAsia="Arial Unicode MS"/>
          <w:kern w:val="1"/>
          <w:sz w:val="18"/>
          <w:szCs w:val="27"/>
        </w:rPr>
        <w:t xml:space="preserve">Фамилия, Имя, Отчество ребенка полностью                 </w:t>
      </w:r>
    </w:p>
    <w:p w:rsidR="00430E66" w:rsidRPr="00371827" w:rsidRDefault="00430E66" w:rsidP="00371827">
      <w:pPr>
        <w:spacing w:after="0" w:line="240" w:lineRule="auto"/>
        <w:ind w:firstLine="360"/>
        <w:rPr>
          <w:rFonts w:eastAsia="Arial Unicode MS"/>
          <w:kern w:val="1"/>
          <w:sz w:val="27"/>
          <w:szCs w:val="27"/>
        </w:rPr>
      </w:pPr>
      <w:r w:rsidRPr="00371827">
        <w:rPr>
          <w:rFonts w:eastAsia="Arial Unicode MS"/>
          <w:kern w:val="1"/>
          <w:sz w:val="27"/>
          <w:szCs w:val="27"/>
        </w:rPr>
        <w:t xml:space="preserve"> класс_________, ме</w:t>
      </w:r>
      <w:r w:rsidR="00371827">
        <w:rPr>
          <w:rFonts w:eastAsia="Arial Unicode MS"/>
          <w:kern w:val="1"/>
          <w:sz w:val="27"/>
          <w:szCs w:val="27"/>
        </w:rPr>
        <w:t>с</w:t>
      </w:r>
      <w:r w:rsidRPr="00371827">
        <w:rPr>
          <w:rFonts w:eastAsia="Arial Unicode MS"/>
          <w:kern w:val="1"/>
          <w:sz w:val="27"/>
          <w:szCs w:val="27"/>
        </w:rPr>
        <w:t>то учебы _______________________________________.</w:t>
      </w:r>
    </w:p>
    <w:p w:rsidR="00430E66" w:rsidRPr="00371827" w:rsidRDefault="00430E66" w:rsidP="00371827">
      <w:pPr>
        <w:spacing w:after="0" w:line="240" w:lineRule="auto"/>
        <w:ind w:firstLine="360"/>
        <w:rPr>
          <w:rFonts w:eastAsia="Arial Unicode MS"/>
          <w:kern w:val="1"/>
          <w:sz w:val="27"/>
          <w:szCs w:val="27"/>
        </w:rPr>
      </w:pPr>
      <w:r w:rsidRPr="00371827">
        <w:rPr>
          <w:rFonts w:eastAsia="Arial Unicode MS"/>
          <w:kern w:val="1"/>
          <w:sz w:val="27"/>
          <w:szCs w:val="27"/>
        </w:rPr>
        <w:t>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персональных данных ребенка федеральному государственному бюджетному образовательному учреждению высшего образования "Курганский государственный университет".</w:t>
      </w:r>
    </w:p>
    <w:p w:rsidR="00430E66" w:rsidRPr="00371827" w:rsidRDefault="00430E66" w:rsidP="00371827">
      <w:pPr>
        <w:spacing w:after="0" w:line="240" w:lineRule="auto"/>
        <w:ind w:firstLine="360"/>
        <w:rPr>
          <w:rFonts w:eastAsia="Arial Unicode MS"/>
          <w:kern w:val="1"/>
          <w:sz w:val="27"/>
          <w:szCs w:val="27"/>
        </w:rPr>
      </w:pPr>
      <w:r w:rsidRPr="00371827">
        <w:rPr>
          <w:rFonts w:eastAsia="Arial Unicode MS"/>
          <w:kern w:val="1"/>
          <w:sz w:val="27"/>
          <w:szCs w:val="27"/>
        </w:rPr>
        <w:t xml:space="preserve">Федеральное государственное бюджетное образовательное учреждение высшего образования "Курганский государственный университет" берет на себя обязательство, ни при каких условиях, кроме требований законодательства РФ,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федеральным государственным бюджетным образовательным учреждением высшего образования "Курганский государственный университет" или любым иным лицом в личных целях. </w:t>
      </w:r>
    </w:p>
    <w:p w:rsidR="00430E66" w:rsidRPr="00371827" w:rsidRDefault="00430E66" w:rsidP="00371827">
      <w:pPr>
        <w:spacing w:after="0" w:line="240" w:lineRule="auto"/>
        <w:ind w:firstLine="360"/>
        <w:rPr>
          <w:rFonts w:eastAsia="Arial Unicode MS"/>
          <w:kern w:val="1"/>
          <w:sz w:val="27"/>
          <w:szCs w:val="27"/>
        </w:rPr>
      </w:pPr>
      <w:r w:rsidRPr="00371827">
        <w:rPr>
          <w:rFonts w:eastAsia="Arial Unicode MS"/>
          <w:kern w:val="1"/>
          <w:sz w:val="27"/>
          <w:szCs w:val="27"/>
        </w:rPr>
        <w:t xml:space="preserve">Федеральное государственное бюджетное образовательное учреждение высшего образования "Курганский государственный университет" принимает все необходимые меры для защиты предоставляемых персональных данных от несанкционированного доступа. </w:t>
      </w:r>
    </w:p>
    <w:p w:rsidR="00430E66" w:rsidRPr="00371827" w:rsidRDefault="00430E66" w:rsidP="00371827">
      <w:pPr>
        <w:spacing w:after="0" w:line="240" w:lineRule="auto"/>
        <w:ind w:firstLine="360"/>
        <w:rPr>
          <w:rFonts w:eastAsia="Arial Unicode MS"/>
          <w:kern w:val="1"/>
          <w:sz w:val="27"/>
          <w:szCs w:val="27"/>
        </w:rPr>
      </w:pPr>
      <w:r w:rsidRPr="00371827">
        <w:rPr>
          <w:rFonts w:eastAsia="Arial Unicode MS"/>
          <w:kern w:val="1"/>
          <w:sz w:val="27"/>
          <w:szCs w:val="27"/>
        </w:rPr>
        <w:t>В рамках настоящего Соглашения обработка персональных данных в форме их хранения, распространения, использования осуществляется с соблюдением  законов и иных нормативно-правовых актов.</w:t>
      </w:r>
    </w:p>
    <w:p w:rsidR="001E30FE" w:rsidRDefault="00430E66" w:rsidP="001E30FE">
      <w:pPr>
        <w:spacing w:after="0" w:line="240" w:lineRule="auto"/>
        <w:ind w:firstLine="360"/>
        <w:rPr>
          <w:rFonts w:eastAsia="Arial Unicode MS"/>
          <w:kern w:val="1"/>
          <w:sz w:val="27"/>
          <w:szCs w:val="27"/>
        </w:rPr>
      </w:pPr>
      <w:r w:rsidRPr="00371827">
        <w:rPr>
          <w:rFonts w:eastAsia="Arial Unicode MS"/>
          <w:kern w:val="1"/>
          <w:sz w:val="27"/>
          <w:szCs w:val="27"/>
        </w:rPr>
        <w:t>Данное Согласие действует в течение 3 (трех) лет с момента получения персональных данных. По истечению указанного срока персональные данные подлежат уничтожению.</w:t>
      </w:r>
    </w:p>
    <w:p w:rsidR="00430E66" w:rsidRPr="00371827" w:rsidRDefault="001E30FE" w:rsidP="001E30FE">
      <w:pPr>
        <w:spacing w:after="0" w:line="240" w:lineRule="auto"/>
        <w:ind w:firstLine="360"/>
        <w:rPr>
          <w:rFonts w:eastAsia="Arial Unicode MS"/>
          <w:kern w:val="1"/>
          <w:sz w:val="27"/>
          <w:szCs w:val="27"/>
        </w:rPr>
      </w:pPr>
      <w:r w:rsidRPr="00371827">
        <w:rPr>
          <w:rFonts w:eastAsia="Arial Unicode MS"/>
          <w:kern w:val="1"/>
          <w:sz w:val="27"/>
          <w:szCs w:val="27"/>
        </w:rP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809"/>
        <w:gridCol w:w="2403"/>
        <w:gridCol w:w="1576"/>
        <w:gridCol w:w="1576"/>
        <w:gridCol w:w="2650"/>
        <w:gridCol w:w="23"/>
        <w:gridCol w:w="534"/>
      </w:tblGrid>
      <w:tr w:rsidR="00430E66" w:rsidRPr="00371827">
        <w:tc>
          <w:tcPr>
            <w:tcW w:w="3212" w:type="dxa"/>
            <w:gridSpan w:val="2"/>
            <w:shd w:val="clear" w:color="auto" w:fill="FFFFFF"/>
          </w:tcPr>
          <w:p w:rsidR="00430E66" w:rsidRPr="00371827" w:rsidRDefault="00430E66" w:rsidP="00371827">
            <w:pPr>
              <w:spacing w:after="0" w:line="240" w:lineRule="auto"/>
              <w:ind w:firstLine="360"/>
              <w:rPr>
                <w:rFonts w:eastAsia="Arial Unicode MS"/>
                <w:kern w:val="1"/>
                <w:sz w:val="27"/>
                <w:szCs w:val="27"/>
              </w:rPr>
            </w:pPr>
            <w:r w:rsidRPr="00371827">
              <w:rPr>
                <w:rFonts w:eastAsia="Arial Unicode MS"/>
                <w:kern w:val="1"/>
                <w:sz w:val="27"/>
                <w:szCs w:val="27"/>
              </w:rPr>
              <w:t>Участник:</w:t>
            </w:r>
          </w:p>
        </w:tc>
        <w:tc>
          <w:tcPr>
            <w:tcW w:w="1576" w:type="dxa"/>
            <w:shd w:val="clear" w:color="auto" w:fill="FFFFFF"/>
          </w:tcPr>
          <w:p w:rsidR="00430E66" w:rsidRPr="00371827" w:rsidRDefault="00430E66" w:rsidP="00371827">
            <w:pPr>
              <w:spacing w:after="0" w:line="240" w:lineRule="auto"/>
              <w:ind w:firstLine="360"/>
              <w:rPr>
                <w:rFonts w:eastAsia="Arial Unicode MS"/>
                <w:kern w:val="1"/>
                <w:sz w:val="27"/>
                <w:szCs w:val="27"/>
              </w:rPr>
            </w:pPr>
          </w:p>
        </w:tc>
        <w:tc>
          <w:tcPr>
            <w:tcW w:w="1576" w:type="dxa"/>
            <w:shd w:val="clear" w:color="auto" w:fill="FFFFFF"/>
          </w:tcPr>
          <w:p w:rsidR="00430E66" w:rsidRPr="00371827" w:rsidRDefault="00430E66" w:rsidP="00371827">
            <w:pPr>
              <w:spacing w:after="0" w:line="240" w:lineRule="auto"/>
              <w:ind w:firstLine="360"/>
              <w:rPr>
                <w:rFonts w:eastAsia="Arial Unicode MS"/>
                <w:kern w:val="1"/>
                <w:sz w:val="27"/>
                <w:szCs w:val="27"/>
              </w:rPr>
            </w:pPr>
          </w:p>
        </w:tc>
        <w:tc>
          <w:tcPr>
            <w:tcW w:w="2650" w:type="dxa"/>
            <w:shd w:val="clear" w:color="auto" w:fill="FFFFFF"/>
          </w:tcPr>
          <w:p w:rsidR="00430E66" w:rsidRPr="00371827" w:rsidRDefault="00430E66" w:rsidP="00371827">
            <w:pPr>
              <w:spacing w:after="0" w:line="240" w:lineRule="auto"/>
              <w:ind w:firstLine="360"/>
              <w:rPr>
                <w:rFonts w:eastAsia="Arial Unicode MS"/>
                <w:kern w:val="1"/>
                <w:sz w:val="27"/>
                <w:szCs w:val="27"/>
              </w:rPr>
            </w:pPr>
          </w:p>
        </w:tc>
        <w:tc>
          <w:tcPr>
            <w:tcW w:w="23" w:type="dxa"/>
            <w:shd w:val="clear" w:color="auto" w:fill="FFFFFF"/>
          </w:tcPr>
          <w:p w:rsidR="00430E66" w:rsidRPr="00371827" w:rsidRDefault="00430E66" w:rsidP="00371827">
            <w:pPr>
              <w:spacing w:after="0" w:line="240" w:lineRule="auto"/>
              <w:ind w:firstLine="360"/>
              <w:rPr>
                <w:rFonts w:eastAsia="Arial Unicode MS"/>
                <w:kern w:val="1"/>
                <w:sz w:val="27"/>
                <w:szCs w:val="27"/>
              </w:rPr>
            </w:pPr>
          </w:p>
        </w:tc>
        <w:tc>
          <w:tcPr>
            <w:tcW w:w="533" w:type="dxa"/>
            <w:shd w:val="clear" w:color="auto" w:fill="FFFFFF"/>
          </w:tcPr>
          <w:p w:rsidR="00430E66" w:rsidRPr="00371827" w:rsidRDefault="00430E66" w:rsidP="00371827">
            <w:pPr>
              <w:spacing w:after="0" w:line="240" w:lineRule="auto"/>
              <w:ind w:firstLine="360"/>
              <w:rPr>
                <w:rFonts w:eastAsia="Arial Unicode MS"/>
                <w:kern w:val="1"/>
                <w:sz w:val="27"/>
                <w:szCs w:val="27"/>
              </w:rPr>
            </w:pPr>
          </w:p>
        </w:tc>
      </w:tr>
      <w:tr w:rsidR="00430E66" w:rsidRPr="00371827">
        <w:tc>
          <w:tcPr>
            <w:tcW w:w="809" w:type="dxa"/>
            <w:shd w:val="clear" w:color="auto" w:fill="FFFFFF"/>
          </w:tcPr>
          <w:p w:rsidR="00430E66" w:rsidRPr="00371827" w:rsidRDefault="00430E66" w:rsidP="00371827">
            <w:pPr>
              <w:spacing w:after="0" w:line="240" w:lineRule="auto"/>
              <w:ind w:firstLine="360"/>
              <w:rPr>
                <w:rFonts w:eastAsia="Arial Unicode MS"/>
                <w:kern w:val="1"/>
                <w:sz w:val="27"/>
                <w:szCs w:val="27"/>
              </w:rPr>
            </w:pPr>
          </w:p>
        </w:tc>
        <w:tc>
          <w:tcPr>
            <w:tcW w:w="2402" w:type="dxa"/>
            <w:tcBorders>
              <w:bottom w:val="single" w:sz="4" w:space="0" w:color="000000"/>
            </w:tcBorders>
            <w:shd w:val="clear" w:color="auto" w:fill="FFFFFF"/>
          </w:tcPr>
          <w:p w:rsidR="00430E66" w:rsidRPr="00371827" w:rsidRDefault="00430E66" w:rsidP="00371827">
            <w:pPr>
              <w:spacing w:after="0" w:line="240" w:lineRule="auto"/>
              <w:ind w:firstLine="360"/>
              <w:rPr>
                <w:rFonts w:eastAsia="Arial Unicode MS"/>
                <w:kern w:val="1"/>
                <w:sz w:val="27"/>
                <w:szCs w:val="27"/>
              </w:rPr>
            </w:pPr>
          </w:p>
        </w:tc>
        <w:tc>
          <w:tcPr>
            <w:tcW w:w="1576" w:type="dxa"/>
            <w:shd w:val="clear" w:color="auto" w:fill="FFFFFF"/>
          </w:tcPr>
          <w:p w:rsidR="00430E66" w:rsidRPr="00371827" w:rsidRDefault="00430E66" w:rsidP="00371827">
            <w:pPr>
              <w:spacing w:after="0" w:line="240" w:lineRule="auto"/>
              <w:ind w:firstLine="360"/>
              <w:rPr>
                <w:rFonts w:eastAsia="Arial Unicode MS"/>
                <w:kern w:val="1"/>
                <w:sz w:val="27"/>
                <w:szCs w:val="27"/>
              </w:rPr>
            </w:pPr>
          </w:p>
        </w:tc>
        <w:tc>
          <w:tcPr>
            <w:tcW w:w="1576" w:type="dxa"/>
            <w:shd w:val="clear" w:color="auto" w:fill="FFFFFF"/>
          </w:tcPr>
          <w:p w:rsidR="00430E66" w:rsidRPr="00371827" w:rsidRDefault="00430E66" w:rsidP="00371827">
            <w:pPr>
              <w:spacing w:after="0" w:line="240" w:lineRule="auto"/>
              <w:ind w:firstLine="360"/>
              <w:rPr>
                <w:rFonts w:eastAsia="Arial Unicode MS"/>
                <w:kern w:val="1"/>
                <w:sz w:val="27"/>
                <w:szCs w:val="27"/>
              </w:rPr>
            </w:pPr>
          </w:p>
        </w:tc>
        <w:tc>
          <w:tcPr>
            <w:tcW w:w="2650" w:type="dxa"/>
            <w:tcBorders>
              <w:bottom w:val="single" w:sz="4" w:space="0" w:color="000000"/>
            </w:tcBorders>
            <w:shd w:val="clear" w:color="auto" w:fill="FFFFFF"/>
          </w:tcPr>
          <w:p w:rsidR="00430E66" w:rsidRPr="00371827" w:rsidRDefault="00430E66" w:rsidP="00371827">
            <w:pPr>
              <w:spacing w:after="0" w:line="240" w:lineRule="auto"/>
              <w:ind w:firstLine="360"/>
              <w:rPr>
                <w:rFonts w:eastAsia="Arial Unicode MS"/>
                <w:kern w:val="1"/>
                <w:sz w:val="27"/>
                <w:szCs w:val="27"/>
              </w:rPr>
            </w:pPr>
          </w:p>
        </w:tc>
        <w:tc>
          <w:tcPr>
            <w:tcW w:w="557" w:type="dxa"/>
            <w:gridSpan w:val="2"/>
            <w:shd w:val="clear" w:color="auto" w:fill="FFFFFF"/>
          </w:tcPr>
          <w:p w:rsidR="00430E66" w:rsidRPr="00371827" w:rsidRDefault="00430E66" w:rsidP="00371827">
            <w:pPr>
              <w:spacing w:after="0" w:line="240" w:lineRule="auto"/>
              <w:ind w:firstLine="360"/>
              <w:rPr>
                <w:rFonts w:eastAsia="Arial Unicode MS"/>
                <w:kern w:val="1"/>
                <w:sz w:val="27"/>
                <w:szCs w:val="27"/>
              </w:rPr>
            </w:pPr>
          </w:p>
        </w:tc>
      </w:tr>
      <w:tr w:rsidR="00430E66" w:rsidRPr="00371827">
        <w:tc>
          <w:tcPr>
            <w:tcW w:w="809" w:type="dxa"/>
            <w:shd w:val="clear" w:color="auto" w:fill="FFFFFF"/>
          </w:tcPr>
          <w:p w:rsidR="00430E66" w:rsidRPr="00371827" w:rsidRDefault="00430E66" w:rsidP="00371827">
            <w:pPr>
              <w:spacing w:after="0" w:line="240" w:lineRule="auto"/>
              <w:ind w:firstLine="360"/>
              <w:rPr>
                <w:rFonts w:eastAsia="Arial Unicode MS"/>
                <w:kern w:val="1"/>
                <w:sz w:val="27"/>
                <w:szCs w:val="27"/>
              </w:rPr>
            </w:pPr>
          </w:p>
        </w:tc>
        <w:tc>
          <w:tcPr>
            <w:tcW w:w="2402" w:type="dxa"/>
            <w:tcBorders>
              <w:top w:val="single" w:sz="4" w:space="0" w:color="000000"/>
            </w:tcBorders>
            <w:shd w:val="clear" w:color="auto" w:fill="FFFFFF"/>
          </w:tcPr>
          <w:p w:rsidR="00430E66" w:rsidRPr="00371827" w:rsidRDefault="00430E66" w:rsidP="00371827">
            <w:pPr>
              <w:spacing w:after="0" w:line="240" w:lineRule="auto"/>
              <w:ind w:firstLine="360"/>
              <w:rPr>
                <w:rFonts w:eastAsia="Arial Unicode MS"/>
                <w:kern w:val="1"/>
                <w:sz w:val="27"/>
                <w:szCs w:val="27"/>
              </w:rPr>
            </w:pPr>
            <w:r w:rsidRPr="00371827">
              <w:rPr>
                <w:rFonts w:eastAsia="Arial Unicode MS"/>
                <w:kern w:val="1"/>
                <w:sz w:val="27"/>
                <w:szCs w:val="27"/>
              </w:rPr>
              <w:t>подпись</w:t>
            </w:r>
            <w:bookmarkStart w:id="0" w:name="_GoBack"/>
            <w:bookmarkEnd w:id="0"/>
          </w:p>
        </w:tc>
        <w:tc>
          <w:tcPr>
            <w:tcW w:w="1576" w:type="dxa"/>
            <w:shd w:val="clear" w:color="auto" w:fill="FFFFFF"/>
          </w:tcPr>
          <w:p w:rsidR="00430E66" w:rsidRPr="00371827" w:rsidRDefault="00430E66" w:rsidP="00371827">
            <w:pPr>
              <w:spacing w:after="0" w:line="240" w:lineRule="auto"/>
              <w:ind w:firstLine="360"/>
              <w:rPr>
                <w:rFonts w:eastAsia="Arial Unicode MS"/>
                <w:kern w:val="1"/>
                <w:sz w:val="27"/>
                <w:szCs w:val="27"/>
              </w:rPr>
            </w:pPr>
          </w:p>
        </w:tc>
        <w:tc>
          <w:tcPr>
            <w:tcW w:w="1576" w:type="dxa"/>
            <w:shd w:val="clear" w:color="auto" w:fill="FFFFFF"/>
          </w:tcPr>
          <w:p w:rsidR="00430E66" w:rsidRPr="00371827" w:rsidRDefault="00430E66" w:rsidP="00371827">
            <w:pPr>
              <w:spacing w:after="0" w:line="240" w:lineRule="auto"/>
              <w:ind w:firstLine="360"/>
              <w:rPr>
                <w:rFonts w:eastAsia="Arial Unicode MS"/>
                <w:kern w:val="1"/>
                <w:sz w:val="27"/>
                <w:szCs w:val="27"/>
              </w:rPr>
            </w:pPr>
          </w:p>
        </w:tc>
        <w:tc>
          <w:tcPr>
            <w:tcW w:w="2650" w:type="dxa"/>
            <w:tcBorders>
              <w:top w:val="single" w:sz="4" w:space="0" w:color="000000"/>
            </w:tcBorders>
            <w:shd w:val="clear" w:color="auto" w:fill="FFFFFF"/>
          </w:tcPr>
          <w:p w:rsidR="00430E66" w:rsidRPr="00371827" w:rsidRDefault="00430E66" w:rsidP="00371827">
            <w:pPr>
              <w:spacing w:after="0" w:line="240" w:lineRule="auto"/>
              <w:ind w:firstLine="360"/>
              <w:rPr>
                <w:rFonts w:eastAsia="Arial Unicode MS"/>
                <w:kern w:val="1"/>
                <w:sz w:val="27"/>
                <w:szCs w:val="27"/>
              </w:rPr>
            </w:pPr>
            <w:r w:rsidRPr="00371827">
              <w:rPr>
                <w:rFonts w:eastAsia="Arial Unicode MS"/>
                <w:kern w:val="1"/>
                <w:sz w:val="27"/>
                <w:szCs w:val="27"/>
              </w:rPr>
              <w:t>Ф.И.О.</w:t>
            </w:r>
          </w:p>
        </w:tc>
        <w:tc>
          <w:tcPr>
            <w:tcW w:w="557" w:type="dxa"/>
            <w:gridSpan w:val="2"/>
            <w:shd w:val="clear" w:color="auto" w:fill="FFFFFF"/>
          </w:tcPr>
          <w:p w:rsidR="00430E66" w:rsidRPr="00371827" w:rsidRDefault="00430E66" w:rsidP="00371827">
            <w:pPr>
              <w:spacing w:after="0" w:line="240" w:lineRule="auto"/>
              <w:ind w:firstLine="360"/>
              <w:rPr>
                <w:rFonts w:eastAsia="Arial Unicode MS"/>
                <w:kern w:val="1"/>
                <w:sz w:val="27"/>
                <w:szCs w:val="27"/>
              </w:rPr>
            </w:pPr>
          </w:p>
        </w:tc>
      </w:tr>
    </w:tbl>
    <w:p w:rsidR="00430E66" w:rsidRDefault="00430E66" w:rsidP="001E30FE">
      <w:pPr>
        <w:pageBreakBefore/>
        <w:spacing w:after="0"/>
        <w:ind w:firstLine="0"/>
      </w:pPr>
    </w:p>
    <w:sectPr w:rsidR="00430E66" w:rsidSect="0086278D">
      <w:headerReference w:type="default" r:id="rId9"/>
      <w:footerReference w:type="default" r:id="rId10"/>
      <w:pgSz w:w="11906" w:h="16838"/>
      <w:pgMar w:top="851" w:right="851" w:bottom="851" w:left="1418"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8FB" w:rsidRDefault="00F718FB">
      <w:pPr>
        <w:spacing w:after="0" w:line="240" w:lineRule="auto"/>
      </w:pPr>
      <w:r>
        <w:separator/>
      </w:r>
    </w:p>
  </w:endnote>
  <w:endnote w:type="continuationSeparator" w:id="0">
    <w:p w:rsidR="00F718FB" w:rsidRDefault="00F7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66" w:rsidRDefault="00430E66">
    <w:pPr>
      <w:pStyle w:val="ab"/>
      <w:jc w:val="center"/>
    </w:pPr>
  </w:p>
  <w:p w:rsidR="00430E66" w:rsidRDefault="00430E6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8FB" w:rsidRDefault="00F718FB">
      <w:pPr>
        <w:spacing w:after="0" w:line="240" w:lineRule="auto"/>
      </w:pPr>
      <w:r>
        <w:separator/>
      </w:r>
    </w:p>
  </w:footnote>
  <w:footnote w:type="continuationSeparator" w:id="0">
    <w:p w:rsidR="00F718FB" w:rsidRDefault="00F71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0FE" w:rsidRDefault="001E30FE" w:rsidP="001E30FE">
    <w:pPr>
      <w:pStyle w:val="ac"/>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1096ADF2"/>
    <w:name w:val="WW8Num2"/>
    <w:lvl w:ilvl="0">
      <w:start w:val="1"/>
      <w:numFmt w:val="decimal"/>
      <w:lvlText w:val="%1."/>
      <w:lvlJc w:val="left"/>
      <w:pPr>
        <w:tabs>
          <w:tab w:val="num" w:pos="720"/>
        </w:tabs>
        <w:ind w:left="720" w:hanging="360"/>
      </w:pPr>
      <w:rPr>
        <w:b/>
      </w:rPr>
    </w:lvl>
    <w:lvl w:ilvl="1">
      <w:start w:val="1"/>
      <w:numFmt w:val="decimal"/>
      <w:lvlText w:val="%1.%2."/>
      <w:lvlJc w:val="left"/>
      <w:pPr>
        <w:tabs>
          <w:tab w:val="num" w:pos="1080"/>
        </w:tabs>
        <w:ind w:left="1080" w:hanging="720"/>
      </w:pPr>
      <w:rPr>
        <w:szCs w:val="28"/>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b/>
        <w:sz w:val="27"/>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8Num4"/>
    <w:lvl w:ilvl="0">
      <w:start w:val="1"/>
      <w:numFmt w:val="upperRoman"/>
      <w:lvlText w:val="%1."/>
      <w:lvlJc w:val="left"/>
      <w:pPr>
        <w:tabs>
          <w:tab w:val="num" w:pos="708"/>
        </w:tabs>
        <w:ind w:left="720" w:hanging="720"/>
      </w:pPr>
      <w:rPr>
        <w:rFonts w:ascii="Times New Roman" w:hAnsi="Times New Roman"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D8"/>
    <w:rsid w:val="001E30FE"/>
    <w:rsid w:val="002A3D30"/>
    <w:rsid w:val="00371827"/>
    <w:rsid w:val="00430E66"/>
    <w:rsid w:val="00461CD8"/>
    <w:rsid w:val="004D596D"/>
    <w:rsid w:val="006652CB"/>
    <w:rsid w:val="0069698F"/>
    <w:rsid w:val="00720802"/>
    <w:rsid w:val="00736D1A"/>
    <w:rsid w:val="0083272B"/>
    <w:rsid w:val="00835CE4"/>
    <w:rsid w:val="0086278D"/>
    <w:rsid w:val="009A306A"/>
    <w:rsid w:val="00A06519"/>
    <w:rsid w:val="00B10B41"/>
    <w:rsid w:val="00DC19DC"/>
    <w:rsid w:val="00F66DD8"/>
    <w:rsid w:val="00F71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8D"/>
    <w:pPr>
      <w:suppressAutoHyphens/>
      <w:spacing w:after="200" w:line="360" w:lineRule="auto"/>
      <w:ind w:firstLine="567"/>
      <w:jc w:val="both"/>
    </w:pPr>
    <w:rPr>
      <w:sz w:val="28"/>
      <w:lang w:eastAsia="ar-SA"/>
    </w:rPr>
  </w:style>
  <w:style w:type="paragraph" w:styleId="5">
    <w:name w:val="heading 5"/>
    <w:basedOn w:val="a"/>
    <w:next w:val="a0"/>
    <w:qFormat/>
    <w:rsid w:val="0086278D"/>
    <w:pPr>
      <w:tabs>
        <w:tab w:val="num" w:pos="0"/>
      </w:tabs>
      <w:spacing w:before="280" w:after="280" w:line="240" w:lineRule="auto"/>
      <w:ind w:firstLine="0"/>
      <w:jc w:val="left"/>
      <w:outlineLvl w:val="4"/>
    </w:pPr>
    <w:rPr>
      <w:b/>
      <w:b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6278D"/>
  </w:style>
  <w:style w:type="character" w:customStyle="1" w:styleId="WW8Num1z1">
    <w:name w:val="WW8Num1z1"/>
    <w:rsid w:val="0086278D"/>
    <w:rPr>
      <w:szCs w:val="28"/>
    </w:rPr>
  </w:style>
  <w:style w:type="character" w:customStyle="1" w:styleId="WW8Num1z2">
    <w:name w:val="WW8Num1z2"/>
    <w:rsid w:val="0086278D"/>
  </w:style>
  <w:style w:type="character" w:customStyle="1" w:styleId="WW8Num1z3">
    <w:name w:val="WW8Num1z3"/>
    <w:rsid w:val="0086278D"/>
  </w:style>
  <w:style w:type="character" w:customStyle="1" w:styleId="WW8Num1z4">
    <w:name w:val="WW8Num1z4"/>
    <w:rsid w:val="0086278D"/>
  </w:style>
  <w:style w:type="character" w:customStyle="1" w:styleId="WW8Num1z5">
    <w:name w:val="WW8Num1z5"/>
    <w:rsid w:val="0086278D"/>
  </w:style>
  <w:style w:type="character" w:customStyle="1" w:styleId="WW8Num1z6">
    <w:name w:val="WW8Num1z6"/>
    <w:rsid w:val="0086278D"/>
  </w:style>
  <w:style w:type="character" w:customStyle="1" w:styleId="WW8Num1z7">
    <w:name w:val="WW8Num1z7"/>
    <w:rsid w:val="0086278D"/>
  </w:style>
  <w:style w:type="character" w:customStyle="1" w:styleId="WW8Num1z8">
    <w:name w:val="WW8Num1z8"/>
    <w:rsid w:val="0086278D"/>
  </w:style>
  <w:style w:type="character" w:customStyle="1" w:styleId="WW8Num2z0">
    <w:name w:val="WW8Num2z0"/>
    <w:rsid w:val="0086278D"/>
  </w:style>
  <w:style w:type="character" w:customStyle="1" w:styleId="WW8Num2z1">
    <w:name w:val="WW8Num2z1"/>
    <w:rsid w:val="0086278D"/>
    <w:rPr>
      <w:szCs w:val="28"/>
    </w:rPr>
  </w:style>
  <w:style w:type="character" w:customStyle="1" w:styleId="WW8Num2z2">
    <w:name w:val="WW8Num2z2"/>
    <w:rsid w:val="0086278D"/>
  </w:style>
  <w:style w:type="character" w:customStyle="1" w:styleId="WW8Num2z3">
    <w:name w:val="WW8Num2z3"/>
    <w:rsid w:val="0086278D"/>
  </w:style>
  <w:style w:type="character" w:customStyle="1" w:styleId="WW8Num2z4">
    <w:name w:val="WW8Num2z4"/>
    <w:rsid w:val="0086278D"/>
  </w:style>
  <w:style w:type="character" w:customStyle="1" w:styleId="WW8Num2z5">
    <w:name w:val="WW8Num2z5"/>
    <w:rsid w:val="0086278D"/>
  </w:style>
  <w:style w:type="character" w:customStyle="1" w:styleId="WW8Num2z6">
    <w:name w:val="WW8Num2z6"/>
    <w:rsid w:val="0086278D"/>
  </w:style>
  <w:style w:type="character" w:customStyle="1" w:styleId="WW8Num2z7">
    <w:name w:val="WW8Num2z7"/>
    <w:rsid w:val="0086278D"/>
  </w:style>
  <w:style w:type="character" w:customStyle="1" w:styleId="WW8Num2z8">
    <w:name w:val="WW8Num2z8"/>
    <w:rsid w:val="0086278D"/>
  </w:style>
  <w:style w:type="character" w:customStyle="1" w:styleId="WW8Num3z0">
    <w:name w:val="WW8Num3z0"/>
    <w:rsid w:val="0086278D"/>
    <w:rPr>
      <w:rFonts w:cs="Times New Roman"/>
      <w:b/>
      <w:sz w:val="27"/>
    </w:rPr>
  </w:style>
  <w:style w:type="character" w:customStyle="1" w:styleId="WW8Num3z1">
    <w:name w:val="WW8Num3z1"/>
    <w:rsid w:val="0086278D"/>
    <w:rPr>
      <w:rFonts w:cs="Times New Roman"/>
    </w:rPr>
  </w:style>
  <w:style w:type="character" w:customStyle="1" w:styleId="WW8Num3z2">
    <w:name w:val="WW8Num3z2"/>
    <w:rsid w:val="0086278D"/>
  </w:style>
  <w:style w:type="character" w:customStyle="1" w:styleId="WW8Num3z3">
    <w:name w:val="WW8Num3z3"/>
    <w:rsid w:val="0086278D"/>
  </w:style>
  <w:style w:type="character" w:customStyle="1" w:styleId="WW8Num3z4">
    <w:name w:val="WW8Num3z4"/>
    <w:rsid w:val="0086278D"/>
  </w:style>
  <w:style w:type="character" w:customStyle="1" w:styleId="WW8Num3z5">
    <w:name w:val="WW8Num3z5"/>
    <w:rsid w:val="0086278D"/>
  </w:style>
  <w:style w:type="character" w:customStyle="1" w:styleId="WW8Num3z6">
    <w:name w:val="WW8Num3z6"/>
    <w:rsid w:val="0086278D"/>
  </w:style>
  <w:style w:type="character" w:customStyle="1" w:styleId="WW8Num3z7">
    <w:name w:val="WW8Num3z7"/>
    <w:rsid w:val="0086278D"/>
  </w:style>
  <w:style w:type="character" w:customStyle="1" w:styleId="WW8Num3z8">
    <w:name w:val="WW8Num3z8"/>
    <w:rsid w:val="0086278D"/>
  </w:style>
  <w:style w:type="character" w:customStyle="1" w:styleId="WW8Num4z0">
    <w:name w:val="WW8Num4z0"/>
    <w:rsid w:val="0086278D"/>
    <w:rPr>
      <w:rFonts w:ascii="Times New Roman" w:hAnsi="Times New Roman" w:cs="Times New Roman"/>
      <w:sz w:val="20"/>
    </w:rPr>
  </w:style>
  <w:style w:type="character" w:customStyle="1" w:styleId="WW8Num4z1">
    <w:name w:val="WW8Num4z1"/>
    <w:rsid w:val="0086278D"/>
    <w:rPr>
      <w:rFonts w:cs="Times New Roman"/>
    </w:rPr>
  </w:style>
  <w:style w:type="character" w:customStyle="1" w:styleId="WW8Num5z0">
    <w:name w:val="WW8Num5z0"/>
    <w:rsid w:val="0086278D"/>
    <w:rPr>
      <w:rFonts w:eastAsia="Calibri"/>
      <w:sz w:val="20"/>
    </w:rPr>
  </w:style>
  <w:style w:type="character" w:customStyle="1" w:styleId="WW8Num5z1">
    <w:name w:val="WW8Num5z1"/>
    <w:rsid w:val="0086278D"/>
  </w:style>
  <w:style w:type="character" w:customStyle="1" w:styleId="1">
    <w:name w:val="Основной шрифт абзаца1"/>
    <w:rsid w:val="0086278D"/>
  </w:style>
  <w:style w:type="character" w:customStyle="1" w:styleId="WW8Num5z2">
    <w:name w:val="WW8Num5z2"/>
    <w:rsid w:val="0086278D"/>
  </w:style>
  <w:style w:type="character" w:customStyle="1" w:styleId="WW8Num5z3">
    <w:name w:val="WW8Num5z3"/>
    <w:rsid w:val="0086278D"/>
  </w:style>
  <w:style w:type="character" w:customStyle="1" w:styleId="WW8Num5z4">
    <w:name w:val="WW8Num5z4"/>
    <w:rsid w:val="0086278D"/>
  </w:style>
  <w:style w:type="character" w:customStyle="1" w:styleId="WW8Num5z5">
    <w:name w:val="WW8Num5z5"/>
    <w:rsid w:val="0086278D"/>
  </w:style>
  <w:style w:type="character" w:customStyle="1" w:styleId="WW8Num5z6">
    <w:name w:val="WW8Num5z6"/>
    <w:rsid w:val="0086278D"/>
  </w:style>
  <w:style w:type="character" w:customStyle="1" w:styleId="WW8Num5z7">
    <w:name w:val="WW8Num5z7"/>
    <w:rsid w:val="0086278D"/>
  </w:style>
  <w:style w:type="character" w:customStyle="1" w:styleId="WW8Num5z8">
    <w:name w:val="WW8Num5z8"/>
    <w:rsid w:val="0086278D"/>
  </w:style>
  <w:style w:type="character" w:customStyle="1" w:styleId="2">
    <w:name w:val="Основной шрифт абзаца2"/>
    <w:rsid w:val="0086278D"/>
  </w:style>
  <w:style w:type="character" w:styleId="a4">
    <w:name w:val="Hyperlink"/>
    <w:rsid w:val="0086278D"/>
    <w:rPr>
      <w:color w:val="0000FF"/>
      <w:u w:val="single"/>
    </w:rPr>
  </w:style>
  <w:style w:type="character" w:customStyle="1" w:styleId="50">
    <w:name w:val="Заголовок 5 Знак"/>
    <w:rsid w:val="0086278D"/>
    <w:rPr>
      <w:b/>
      <w:bCs/>
      <w:sz w:val="20"/>
      <w:szCs w:val="20"/>
    </w:rPr>
  </w:style>
  <w:style w:type="character" w:customStyle="1" w:styleId="10">
    <w:name w:val="Замещающий текст1"/>
    <w:rsid w:val="0086278D"/>
    <w:rPr>
      <w:color w:val="808080"/>
    </w:rPr>
  </w:style>
  <w:style w:type="character" w:customStyle="1" w:styleId="a5">
    <w:name w:val="Текст выноски Знак"/>
    <w:rsid w:val="0086278D"/>
    <w:rPr>
      <w:rFonts w:ascii="Tahoma" w:hAnsi="Tahoma" w:cs="Tahoma"/>
      <w:sz w:val="16"/>
      <w:szCs w:val="16"/>
    </w:rPr>
  </w:style>
  <w:style w:type="character" w:customStyle="1" w:styleId="a6">
    <w:name w:val="Верхний колонтитул Знак"/>
    <w:rsid w:val="0086278D"/>
    <w:rPr>
      <w:szCs w:val="20"/>
    </w:rPr>
  </w:style>
  <w:style w:type="character" w:customStyle="1" w:styleId="a7">
    <w:name w:val="Нижний колонтитул Знак"/>
    <w:rsid w:val="0086278D"/>
    <w:rPr>
      <w:szCs w:val="20"/>
    </w:rPr>
  </w:style>
  <w:style w:type="character" w:customStyle="1" w:styleId="ListLabel1">
    <w:name w:val="ListLabel 1"/>
    <w:rsid w:val="0086278D"/>
    <w:rPr>
      <w:rFonts w:cs="Times New Roman"/>
      <w:b/>
      <w:sz w:val="27"/>
    </w:rPr>
  </w:style>
  <w:style w:type="character" w:customStyle="1" w:styleId="ListLabel2">
    <w:name w:val="ListLabel 2"/>
    <w:rsid w:val="0086278D"/>
    <w:rPr>
      <w:rFonts w:cs="Times New Roman"/>
    </w:rPr>
  </w:style>
  <w:style w:type="character" w:customStyle="1" w:styleId="ListLabel3">
    <w:name w:val="ListLabel 3"/>
    <w:rsid w:val="0086278D"/>
    <w:rPr>
      <w:rFonts w:cs="Times New Roman"/>
    </w:rPr>
  </w:style>
  <w:style w:type="character" w:customStyle="1" w:styleId="ListLabel4">
    <w:name w:val="ListLabel 4"/>
    <w:rsid w:val="0086278D"/>
    <w:rPr>
      <w:rFonts w:cs="Times New Roman"/>
    </w:rPr>
  </w:style>
  <w:style w:type="character" w:customStyle="1" w:styleId="ListLabel5">
    <w:name w:val="ListLabel 5"/>
    <w:rsid w:val="0086278D"/>
    <w:rPr>
      <w:rFonts w:cs="Times New Roman"/>
    </w:rPr>
  </w:style>
  <w:style w:type="character" w:customStyle="1" w:styleId="ListLabel6">
    <w:name w:val="ListLabel 6"/>
    <w:rsid w:val="0086278D"/>
    <w:rPr>
      <w:rFonts w:cs="Times New Roman"/>
    </w:rPr>
  </w:style>
  <w:style w:type="character" w:customStyle="1" w:styleId="ListLabel7">
    <w:name w:val="ListLabel 7"/>
    <w:rsid w:val="0086278D"/>
    <w:rPr>
      <w:rFonts w:cs="Times New Roman"/>
    </w:rPr>
  </w:style>
  <w:style w:type="character" w:customStyle="1" w:styleId="ListLabel8">
    <w:name w:val="ListLabel 8"/>
    <w:rsid w:val="0086278D"/>
    <w:rPr>
      <w:rFonts w:cs="Times New Roman"/>
    </w:rPr>
  </w:style>
  <w:style w:type="character" w:customStyle="1" w:styleId="ListLabel9">
    <w:name w:val="ListLabel 9"/>
    <w:rsid w:val="0086278D"/>
    <w:rPr>
      <w:rFonts w:cs="Times New Roman"/>
    </w:rPr>
  </w:style>
  <w:style w:type="character" w:customStyle="1" w:styleId="ListLabel10">
    <w:name w:val="ListLabel 10"/>
    <w:rsid w:val="0086278D"/>
    <w:rPr>
      <w:rFonts w:eastAsia="Times New Roman"/>
      <w:sz w:val="20"/>
    </w:rPr>
  </w:style>
  <w:style w:type="character" w:customStyle="1" w:styleId="ListLabel11">
    <w:name w:val="ListLabel 11"/>
    <w:rsid w:val="0086278D"/>
    <w:rPr>
      <w:rFonts w:cs="Times New Roman"/>
    </w:rPr>
  </w:style>
  <w:style w:type="character" w:customStyle="1" w:styleId="ListLabel12">
    <w:name w:val="ListLabel 12"/>
    <w:rsid w:val="0086278D"/>
    <w:rPr>
      <w:rFonts w:cs="Times New Roman"/>
    </w:rPr>
  </w:style>
  <w:style w:type="character" w:customStyle="1" w:styleId="ListLabel13">
    <w:name w:val="ListLabel 13"/>
    <w:rsid w:val="0086278D"/>
    <w:rPr>
      <w:rFonts w:cs="Times New Roman"/>
    </w:rPr>
  </w:style>
  <w:style w:type="character" w:customStyle="1" w:styleId="ListLabel14">
    <w:name w:val="ListLabel 14"/>
    <w:rsid w:val="0086278D"/>
    <w:rPr>
      <w:rFonts w:cs="Times New Roman"/>
    </w:rPr>
  </w:style>
  <w:style w:type="character" w:customStyle="1" w:styleId="ListLabel15">
    <w:name w:val="ListLabel 15"/>
    <w:rsid w:val="0086278D"/>
    <w:rPr>
      <w:rFonts w:cs="Times New Roman"/>
    </w:rPr>
  </w:style>
  <w:style w:type="character" w:customStyle="1" w:styleId="ListLabel16">
    <w:name w:val="ListLabel 16"/>
    <w:rsid w:val="0086278D"/>
    <w:rPr>
      <w:rFonts w:cs="Times New Roman"/>
    </w:rPr>
  </w:style>
  <w:style w:type="character" w:customStyle="1" w:styleId="ListLabel17">
    <w:name w:val="ListLabel 17"/>
    <w:rsid w:val="0086278D"/>
    <w:rPr>
      <w:rFonts w:cs="Times New Roman"/>
    </w:rPr>
  </w:style>
  <w:style w:type="character" w:customStyle="1" w:styleId="ListLabel18">
    <w:name w:val="ListLabel 18"/>
    <w:rsid w:val="0086278D"/>
    <w:rPr>
      <w:rFonts w:cs="Times New Roman"/>
    </w:rPr>
  </w:style>
  <w:style w:type="character" w:customStyle="1" w:styleId="ListLabel19">
    <w:name w:val="ListLabel 19"/>
    <w:rsid w:val="0086278D"/>
    <w:rPr>
      <w:szCs w:val="28"/>
      <w:lang w:val="en-US"/>
    </w:rPr>
  </w:style>
  <w:style w:type="character" w:customStyle="1" w:styleId="ListLabel20">
    <w:name w:val="ListLabel 20"/>
    <w:rsid w:val="0086278D"/>
    <w:rPr>
      <w:szCs w:val="28"/>
    </w:rPr>
  </w:style>
  <w:style w:type="character" w:customStyle="1" w:styleId="ListLabel21">
    <w:name w:val="ListLabel 21"/>
    <w:rsid w:val="0086278D"/>
    <w:rPr>
      <w:b/>
      <w:szCs w:val="28"/>
      <w:lang w:val="en-US"/>
    </w:rPr>
  </w:style>
  <w:style w:type="character" w:customStyle="1" w:styleId="ListLabel22">
    <w:name w:val="ListLabel 22"/>
    <w:rsid w:val="0086278D"/>
    <w:rPr>
      <w:b/>
      <w:szCs w:val="28"/>
    </w:rPr>
  </w:style>
  <w:style w:type="character" w:customStyle="1" w:styleId="11">
    <w:name w:val="Текст выноски Знак1"/>
    <w:rsid w:val="0086278D"/>
    <w:rPr>
      <w:rFonts w:ascii="Tahoma" w:hAnsi="Tahoma" w:cs="Tahoma"/>
      <w:sz w:val="16"/>
      <w:szCs w:val="16"/>
    </w:rPr>
  </w:style>
  <w:style w:type="paragraph" w:customStyle="1" w:styleId="Heading">
    <w:name w:val="Heading"/>
    <w:basedOn w:val="a"/>
    <w:next w:val="a0"/>
    <w:rsid w:val="0086278D"/>
    <w:pPr>
      <w:keepNext/>
      <w:spacing w:before="240" w:after="120"/>
    </w:pPr>
    <w:rPr>
      <w:rFonts w:ascii="Arial" w:eastAsia="Microsoft YaHei" w:hAnsi="Arial" w:cs="Mangal"/>
      <w:szCs w:val="28"/>
    </w:rPr>
  </w:style>
  <w:style w:type="paragraph" w:styleId="a0">
    <w:name w:val="Body Text"/>
    <w:basedOn w:val="a"/>
    <w:rsid w:val="0086278D"/>
    <w:pPr>
      <w:spacing w:after="140" w:line="276" w:lineRule="auto"/>
    </w:pPr>
  </w:style>
  <w:style w:type="paragraph" w:styleId="a8">
    <w:name w:val="List"/>
    <w:basedOn w:val="a0"/>
    <w:rsid w:val="0086278D"/>
    <w:rPr>
      <w:rFonts w:cs="Arial"/>
    </w:rPr>
  </w:style>
  <w:style w:type="paragraph" w:customStyle="1" w:styleId="12">
    <w:name w:val="Название объекта1"/>
    <w:basedOn w:val="a"/>
    <w:rsid w:val="0086278D"/>
    <w:pPr>
      <w:suppressLineNumbers/>
      <w:spacing w:before="120" w:after="120"/>
    </w:pPr>
    <w:rPr>
      <w:rFonts w:cs="Mangal"/>
      <w:i/>
      <w:iCs/>
      <w:sz w:val="24"/>
      <w:szCs w:val="24"/>
    </w:rPr>
  </w:style>
  <w:style w:type="paragraph" w:customStyle="1" w:styleId="Index">
    <w:name w:val="Index"/>
    <w:basedOn w:val="a"/>
    <w:rsid w:val="0086278D"/>
    <w:pPr>
      <w:suppressLineNumbers/>
    </w:pPr>
    <w:rPr>
      <w:rFonts w:cs="Mangal"/>
    </w:rPr>
  </w:style>
  <w:style w:type="paragraph" w:customStyle="1" w:styleId="a9">
    <w:name w:val="Заголовок"/>
    <w:basedOn w:val="a"/>
    <w:next w:val="a0"/>
    <w:qFormat/>
    <w:rsid w:val="0086278D"/>
    <w:pPr>
      <w:keepNext/>
      <w:spacing w:before="240" w:after="120"/>
    </w:pPr>
    <w:rPr>
      <w:rFonts w:ascii="Liberation Sans" w:eastAsia="Microsoft YaHei" w:hAnsi="Liberation Sans" w:cs="Arial"/>
      <w:szCs w:val="28"/>
    </w:rPr>
  </w:style>
  <w:style w:type="paragraph" w:styleId="aa">
    <w:name w:val="Subtitle"/>
    <w:basedOn w:val="Heading"/>
    <w:next w:val="a0"/>
    <w:qFormat/>
    <w:rsid w:val="0086278D"/>
    <w:pPr>
      <w:jc w:val="center"/>
    </w:pPr>
    <w:rPr>
      <w:i/>
      <w:iCs/>
    </w:rPr>
  </w:style>
  <w:style w:type="paragraph" w:customStyle="1" w:styleId="13">
    <w:name w:val="Название объекта1"/>
    <w:basedOn w:val="a"/>
    <w:rsid w:val="0086278D"/>
    <w:pPr>
      <w:suppressLineNumbers/>
      <w:spacing w:before="120" w:after="120"/>
    </w:pPr>
    <w:rPr>
      <w:rFonts w:cs="Arial"/>
      <w:i/>
      <w:iCs/>
      <w:sz w:val="24"/>
      <w:szCs w:val="24"/>
    </w:rPr>
  </w:style>
  <w:style w:type="paragraph" w:customStyle="1" w:styleId="14">
    <w:name w:val="Указатель1"/>
    <w:basedOn w:val="a"/>
    <w:rsid w:val="0086278D"/>
    <w:pPr>
      <w:suppressLineNumbers/>
    </w:pPr>
    <w:rPr>
      <w:rFonts w:cs="Arial"/>
    </w:rPr>
  </w:style>
  <w:style w:type="paragraph" w:customStyle="1" w:styleId="15">
    <w:name w:val="Текст выноски1"/>
    <w:basedOn w:val="a"/>
    <w:rsid w:val="0086278D"/>
    <w:pPr>
      <w:spacing w:line="240" w:lineRule="auto"/>
    </w:pPr>
    <w:rPr>
      <w:rFonts w:ascii="Tahoma" w:hAnsi="Tahoma" w:cs="Tahoma"/>
      <w:sz w:val="16"/>
      <w:szCs w:val="16"/>
    </w:rPr>
  </w:style>
  <w:style w:type="paragraph" w:styleId="ab">
    <w:name w:val="footer"/>
    <w:basedOn w:val="a"/>
    <w:rsid w:val="0086278D"/>
    <w:pPr>
      <w:tabs>
        <w:tab w:val="center" w:pos="4677"/>
        <w:tab w:val="right" w:pos="9355"/>
      </w:tabs>
      <w:spacing w:line="240" w:lineRule="auto"/>
    </w:pPr>
  </w:style>
  <w:style w:type="paragraph" w:styleId="ac">
    <w:name w:val="header"/>
    <w:basedOn w:val="a"/>
    <w:rsid w:val="0086278D"/>
    <w:pPr>
      <w:tabs>
        <w:tab w:val="center" w:pos="4677"/>
        <w:tab w:val="right" w:pos="9355"/>
      </w:tabs>
      <w:spacing w:line="240" w:lineRule="auto"/>
    </w:pPr>
  </w:style>
  <w:style w:type="paragraph" w:customStyle="1" w:styleId="16">
    <w:name w:val="Обычный (веб)1"/>
    <w:basedOn w:val="a"/>
    <w:rsid w:val="0086278D"/>
    <w:pPr>
      <w:spacing w:before="280" w:after="280" w:line="240" w:lineRule="auto"/>
      <w:ind w:firstLine="0"/>
      <w:jc w:val="left"/>
    </w:pPr>
    <w:rPr>
      <w:sz w:val="24"/>
      <w:szCs w:val="24"/>
    </w:rPr>
  </w:style>
  <w:style w:type="paragraph" w:customStyle="1" w:styleId="17">
    <w:name w:val="Абзац списка1"/>
    <w:basedOn w:val="a"/>
    <w:rsid w:val="0086278D"/>
    <w:pPr>
      <w:ind w:left="720"/>
    </w:pPr>
  </w:style>
  <w:style w:type="paragraph" w:customStyle="1" w:styleId="ad">
    <w:name w:val="Содержимое таблицы"/>
    <w:basedOn w:val="a"/>
    <w:rsid w:val="0086278D"/>
    <w:pPr>
      <w:widowControl w:val="0"/>
      <w:suppressLineNumbers/>
      <w:spacing w:line="240" w:lineRule="auto"/>
      <w:ind w:firstLine="0"/>
      <w:jc w:val="left"/>
    </w:pPr>
    <w:rPr>
      <w:rFonts w:ascii="Liberation Serif" w:eastAsia="SimSun" w:hAnsi="Liberation Serif" w:cs="Mangal"/>
      <w:sz w:val="24"/>
      <w:szCs w:val="24"/>
      <w:lang w:eastAsia="hi-IN" w:bidi="hi-IN"/>
    </w:rPr>
  </w:style>
  <w:style w:type="paragraph" w:customStyle="1" w:styleId="18">
    <w:name w:val="Обычный (веб)1"/>
    <w:basedOn w:val="a"/>
    <w:rsid w:val="0086278D"/>
    <w:pPr>
      <w:spacing w:before="28" w:after="100" w:line="240" w:lineRule="auto"/>
      <w:ind w:firstLine="0"/>
      <w:jc w:val="left"/>
    </w:pPr>
    <w:rPr>
      <w:rFonts w:ascii="Arial Unicode MS" w:eastAsia="Arial Unicode MS" w:hAnsi="Arial Unicode MS" w:cs="Arial Unicode MS"/>
      <w:kern w:val="1"/>
      <w:sz w:val="24"/>
      <w:szCs w:val="24"/>
    </w:rPr>
  </w:style>
  <w:style w:type="paragraph" w:customStyle="1" w:styleId="a00">
    <w:name w:val="a0"/>
    <w:basedOn w:val="a"/>
    <w:rsid w:val="0086278D"/>
    <w:pPr>
      <w:spacing w:before="60" w:after="60" w:line="240" w:lineRule="auto"/>
      <w:ind w:left="708" w:firstLine="720"/>
    </w:pPr>
    <w:rPr>
      <w:rFonts w:eastAsia="Calibri"/>
      <w:kern w:val="1"/>
      <w:sz w:val="24"/>
      <w:szCs w:val="24"/>
    </w:rPr>
  </w:style>
  <w:style w:type="paragraph" w:customStyle="1" w:styleId="20">
    <w:name w:val="Абзац списка2"/>
    <w:basedOn w:val="a"/>
    <w:rsid w:val="0086278D"/>
    <w:pPr>
      <w:spacing w:after="0"/>
      <w:ind w:left="720"/>
    </w:pPr>
  </w:style>
  <w:style w:type="paragraph" w:customStyle="1" w:styleId="ae">
    <w:name w:val="Заголовок таблицы"/>
    <w:basedOn w:val="ad"/>
    <w:rsid w:val="0086278D"/>
    <w:pPr>
      <w:jc w:val="center"/>
    </w:pPr>
    <w:rPr>
      <w:b/>
      <w:bCs/>
    </w:rPr>
  </w:style>
  <w:style w:type="paragraph" w:styleId="af">
    <w:name w:val="Balloon Text"/>
    <w:basedOn w:val="a"/>
    <w:rsid w:val="0086278D"/>
    <w:pPr>
      <w:spacing w:after="0" w:line="240" w:lineRule="auto"/>
    </w:pPr>
    <w:rPr>
      <w:rFonts w:ascii="Tahoma" w:hAnsi="Tahoma" w:cs="Tahoma"/>
      <w:sz w:val="16"/>
      <w:szCs w:val="16"/>
    </w:rPr>
  </w:style>
  <w:style w:type="paragraph" w:customStyle="1" w:styleId="TableContents">
    <w:name w:val="Table Contents"/>
    <w:basedOn w:val="a"/>
    <w:rsid w:val="0086278D"/>
    <w:pPr>
      <w:suppressLineNumbers/>
    </w:pPr>
  </w:style>
  <w:style w:type="paragraph" w:customStyle="1" w:styleId="TableHeading">
    <w:name w:val="Table Heading"/>
    <w:basedOn w:val="TableContents"/>
    <w:rsid w:val="0086278D"/>
    <w:pPr>
      <w:jc w:val="center"/>
    </w:pPr>
    <w:rPr>
      <w:b/>
      <w:bCs/>
    </w:rPr>
  </w:style>
  <w:style w:type="paragraph" w:styleId="af0">
    <w:name w:val="List Paragraph"/>
    <w:basedOn w:val="a"/>
    <w:uiPriority w:val="34"/>
    <w:qFormat/>
    <w:rsid w:val="006652C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8D"/>
    <w:pPr>
      <w:suppressAutoHyphens/>
      <w:spacing w:after="200" w:line="360" w:lineRule="auto"/>
      <w:ind w:firstLine="567"/>
      <w:jc w:val="both"/>
    </w:pPr>
    <w:rPr>
      <w:sz w:val="28"/>
      <w:lang w:eastAsia="ar-SA"/>
    </w:rPr>
  </w:style>
  <w:style w:type="paragraph" w:styleId="5">
    <w:name w:val="heading 5"/>
    <w:basedOn w:val="a"/>
    <w:next w:val="a0"/>
    <w:qFormat/>
    <w:rsid w:val="0086278D"/>
    <w:pPr>
      <w:tabs>
        <w:tab w:val="num" w:pos="0"/>
      </w:tabs>
      <w:spacing w:before="280" w:after="280" w:line="240" w:lineRule="auto"/>
      <w:ind w:firstLine="0"/>
      <w:jc w:val="left"/>
      <w:outlineLvl w:val="4"/>
    </w:pPr>
    <w:rPr>
      <w:b/>
      <w:b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6278D"/>
  </w:style>
  <w:style w:type="character" w:customStyle="1" w:styleId="WW8Num1z1">
    <w:name w:val="WW8Num1z1"/>
    <w:rsid w:val="0086278D"/>
    <w:rPr>
      <w:szCs w:val="28"/>
    </w:rPr>
  </w:style>
  <w:style w:type="character" w:customStyle="1" w:styleId="WW8Num1z2">
    <w:name w:val="WW8Num1z2"/>
    <w:rsid w:val="0086278D"/>
  </w:style>
  <w:style w:type="character" w:customStyle="1" w:styleId="WW8Num1z3">
    <w:name w:val="WW8Num1z3"/>
    <w:rsid w:val="0086278D"/>
  </w:style>
  <w:style w:type="character" w:customStyle="1" w:styleId="WW8Num1z4">
    <w:name w:val="WW8Num1z4"/>
    <w:rsid w:val="0086278D"/>
  </w:style>
  <w:style w:type="character" w:customStyle="1" w:styleId="WW8Num1z5">
    <w:name w:val="WW8Num1z5"/>
    <w:rsid w:val="0086278D"/>
  </w:style>
  <w:style w:type="character" w:customStyle="1" w:styleId="WW8Num1z6">
    <w:name w:val="WW8Num1z6"/>
    <w:rsid w:val="0086278D"/>
  </w:style>
  <w:style w:type="character" w:customStyle="1" w:styleId="WW8Num1z7">
    <w:name w:val="WW8Num1z7"/>
    <w:rsid w:val="0086278D"/>
  </w:style>
  <w:style w:type="character" w:customStyle="1" w:styleId="WW8Num1z8">
    <w:name w:val="WW8Num1z8"/>
    <w:rsid w:val="0086278D"/>
  </w:style>
  <w:style w:type="character" w:customStyle="1" w:styleId="WW8Num2z0">
    <w:name w:val="WW8Num2z0"/>
    <w:rsid w:val="0086278D"/>
  </w:style>
  <w:style w:type="character" w:customStyle="1" w:styleId="WW8Num2z1">
    <w:name w:val="WW8Num2z1"/>
    <w:rsid w:val="0086278D"/>
    <w:rPr>
      <w:szCs w:val="28"/>
    </w:rPr>
  </w:style>
  <w:style w:type="character" w:customStyle="1" w:styleId="WW8Num2z2">
    <w:name w:val="WW8Num2z2"/>
    <w:rsid w:val="0086278D"/>
  </w:style>
  <w:style w:type="character" w:customStyle="1" w:styleId="WW8Num2z3">
    <w:name w:val="WW8Num2z3"/>
    <w:rsid w:val="0086278D"/>
  </w:style>
  <w:style w:type="character" w:customStyle="1" w:styleId="WW8Num2z4">
    <w:name w:val="WW8Num2z4"/>
    <w:rsid w:val="0086278D"/>
  </w:style>
  <w:style w:type="character" w:customStyle="1" w:styleId="WW8Num2z5">
    <w:name w:val="WW8Num2z5"/>
    <w:rsid w:val="0086278D"/>
  </w:style>
  <w:style w:type="character" w:customStyle="1" w:styleId="WW8Num2z6">
    <w:name w:val="WW8Num2z6"/>
    <w:rsid w:val="0086278D"/>
  </w:style>
  <w:style w:type="character" w:customStyle="1" w:styleId="WW8Num2z7">
    <w:name w:val="WW8Num2z7"/>
    <w:rsid w:val="0086278D"/>
  </w:style>
  <w:style w:type="character" w:customStyle="1" w:styleId="WW8Num2z8">
    <w:name w:val="WW8Num2z8"/>
    <w:rsid w:val="0086278D"/>
  </w:style>
  <w:style w:type="character" w:customStyle="1" w:styleId="WW8Num3z0">
    <w:name w:val="WW8Num3z0"/>
    <w:rsid w:val="0086278D"/>
    <w:rPr>
      <w:rFonts w:cs="Times New Roman"/>
      <w:b/>
      <w:sz w:val="27"/>
    </w:rPr>
  </w:style>
  <w:style w:type="character" w:customStyle="1" w:styleId="WW8Num3z1">
    <w:name w:val="WW8Num3z1"/>
    <w:rsid w:val="0086278D"/>
    <w:rPr>
      <w:rFonts w:cs="Times New Roman"/>
    </w:rPr>
  </w:style>
  <w:style w:type="character" w:customStyle="1" w:styleId="WW8Num3z2">
    <w:name w:val="WW8Num3z2"/>
    <w:rsid w:val="0086278D"/>
  </w:style>
  <w:style w:type="character" w:customStyle="1" w:styleId="WW8Num3z3">
    <w:name w:val="WW8Num3z3"/>
    <w:rsid w:val="0086278D"/>
  </w:style>
  <w:style w:type="character" w:customStyle="1" w:styleId="WW8Num3z4">
    <w:name w:val="WW8Num3z4"/>
    <w:rsid w:val="0086278D"/>
  </w:style>
  <w:style w:type="character" w:customStyle="1" w:styleId="WW8Num3z5">
    <w:name w:val="WW8Num3z5"/>
    <w:rsid w:val="0086278D"/>
  </w:style>
  <w:style w:type="character" w:customStyle="1" w:styleId="WW8Num3z6">
    <w:name w:val="WW8Num3z6"/>
    <w:rsid w:val="0086278D"/>
  </w:style>
  <w:style w:type="character" w:customStyle="1" w:styleId="WW8Num3z7">
    <w:name w:val="WW8Num3z7"/>
    <w:rsid w:val="0086278D"/>
  </w:style>
  <w:style w:type="character" w:customStyle="1" w:styleId="WW8Num3z8">
    <w:name w:val="WW8Num3z8"/>
    <w:rsid w:val="0086278D"/>
  </w:style>
  <w:style w:type="character" w:customStyle="1" w:styleId="WW8Num4z0">
    <w:name w:val="WW8Num4z0"/>
    <w:rsid w:val="0086278D"/>
    <w:rPr>
      <w:rFonts w:ascii="Times New Roman" w:hAnsi="Times New Roman" w:cs="Times New Roman"/>
      <w:sz w:val="20"/>
    </w:rPr>
  </w:style>
  <w:style w:type="character" w:customStyle="1" w:styleId="WW8Num4z1">
    <w:name w:val="WW8Num4z1"/>
    <w:rsid w:val="0086278D"/>
    <w:rPr>
      <w:rFonts w:cs="Times New Roman"/>
    </w:rPr>
  </w:style>
  <w:style w:type="character" w:customStyle="1" w:styleId="WW8Num5z0">
    <w:name w:val="WW8Num5z0"/>
    <w:rsid w:val="0086278D"/>
    <w:rPr>
      <w:rFonts w:eastAsia="Calibri"/>
      <w:sz w:val="20"/>
    </w:rPr>
  </w:style>
  <w:style w:type="character" w:customStyle="1" w:styleId="WW8Num5z1">
    <w:name w:val="WW8Num5z1"/>
    <w:rsid w:val="0086278D"/>
  </w:style>
  <w:style w:type="character" w:customStyle="1" w:styleId="1">
    <w:name w:val="Основной шрифт абзаца1"/>
    <w:rsid w:val="0086278D"/>
  </w:style>
  <w:style w:type="character" w:customStyle="1" w:styleId="WW8Num5z2">
    <w:name w:val="WW8Num5z2"/>
    <w:rsid w:val="0086278D"/>
  </w:style>
  <w:style w:type="character" w:customStyle="1" w:styleId="WW8Num5z3">
    <w:name w:val="WW8Num5z3"/>
    <w:rsid w:val="0086278D"/>
  </w:style>
  <w:style w:type="character" w:customStyle="1" w:styleId="WW8Num5z4">
    <w:name w:val="WW8Num5z4"/>
    <w:rsid w:val="0086278D"/>
  </w:style>
  <w:style w:type="character" w:customStyle="1" w:styleId="WW8Num5z5">
    <w:name w:val="WW8Num5z5"/>
    <w:rsid w:val="0086278D"/>
  </w:style>
  <w:style w:type="character" w:customStyle="1" w:styleId="WW8Num5z6">
    <w:name w:val="WW8Num5z6"/>
    <w:rsid w:val="0086278D"/>
  </w:style>
  <w:style w:type="character" w:customStyle="1" w:styleId="WW8Num5z7">
    <w:name w:val="WW8Num5z7"/>
    <w:rsid w:val="0086278D"/>
  </w:style>
  <w:style w:type="character" w:customStyle="1" w:styleId="WW8Num5z8">
    <w:name w:val="WW8Num5z8"/>
    <w:rsid w:val="0086278D"/>
  </w:style>
  <w:style w:type="character" w:customStyle="1" w:styleId="2">
    <w:name w:val="Основной шрифт абзаца2"/>
    <w:rsid w:val="0086278D"/>
  </w:style>
  <w:style w:type="character" w:styleId="a4">
    <w:name w:val="Hyperlink"/>
    <w:rsid w:val="0086278D"/>
    <w:rPr>
      <w:color w:val="0000FF"/>
      <w:u w:val="single"/>
    </w:rPr>
  </w:style>
  <w:style w:type="character" w:customStyle="1" w:styleId="50">
    <w:name w:val="Заголовок 5 Знак"/>
    <w:rsid w:val="0086278D"/>
    <w:rPr>
      <w:b/>
      <w:bCs/>
      <w:sz w:val="20"/>
      <w:szCs w:val="20"/>
    </w:rPr>
  </w:style>
  <w:style w:type="character" w:customStyle="1" w:styleId="10">
    <w:name w:val="Замещающий текст1"/>
    <w:rsid w:val="0086278D"/>
    <w:rPr>
      <w:color w:val="808080"/>
    </w:rPr>
  </w:style>
  <w:style w:type="character" w:customStyle="1" w:styleId="a5">
    <w:name w:val="Текст выноски Знак"/>
    <w:rsid w:val="0086278D"/>
    <w:rPr>
      <w:rFonts w:ascii="Tahoma" w:hAnsi="Tahoma" w:cs="Tahoma"/>
      <w:sz w:val="16"/>
      <w:szCs w:val="16"/>
    </w:rPr>
  </w:style>
  <w:style w:type="character" w:customStyle="1" w:styleId="a6">
    <w:name w:val="Верхний колонтитул Знак"/>
    <w:rsid w:val="0086278D"/>
    <w:rPr>
      <w:szCs w:val="20"/>
    </w:rPr>
  </w:style>
  <w:style w:type="character" w:customStyle="1" w:styleId="a7">
    <w:name w:val="Нижний колонтитул Знак"/>
    <w:rsid w:val="0086278D"/>
    <w:rPr>
      <w:szCs w:val="20"/>
    </w:rPr>
  </w:style>
  <w:style w:type="character" w:customStyle="1" w:styleId="ListLabel1">
    <w:name w:val="ListLabel 1"/>
    <w:rsid w:val="0086278D"/>
    <w:rPr>
      <w:rFonts w:cs="Times New Roman"/>
      <w:b/>
      <w:sz w:val="27"/>
    </w:rPr>
  </w:style>
  <w:style w:type="character" w:customStyle="1" w:styleId="ListLabel2">
    <w:name w:val="ListLabel 2"/>
    <w:rsid w:val="0086278D"/>
    <w:rPr>
      <w:rFonts w:cs="Times New Roman"/>
    </w:rPr>
  </w:style>
  <w:style w:type="character" w:customStyle="1" w:styleId="ListLabel3">
    <w:name w:val="ListLabel 3"/>
    <w:rsid w:val="0086278D"/>
    <w:rPr>
      <w:rFonts w:cs="Times New Roman"/>
    </w:rPr>
  </w:style>
  <w:style w:type="character" w:customStyle="1" w:styleId="ListLabel4">
    <w:name w:val="ListLabel 4"/>
    <w:rsid w:val="0086278D"/>
    <w:rPr>
      <w:rFonts w:cs="Times New Roman"/>
    </w:rPr>
  </w:style>
  <w:style w:type="character" w:customStyle="1" w:styleId="ListLabel5">
    <w:name w:val="ListLabel 5"/>
    <w:rsid w:val="0086278D"/>
    <w:rPr>
      <w:rFonts w:cs="Times New Roman"/>
    </w:rPr>
  </w:style>
  <w:style w:type="character" w:customStyle="1" w:styleId="ListLabel6">
    <w:name w:val="ListLabel 6"/>
    <w:rsid w:val="0086278D"/>
    <w:rPr>
      <w:rFonts w:cs="Times New Roman"/>
    </w:rPr>
  </w:style>
  <w:style w:type="character" w:customStyle="1" w:styleId="ListLabel7">
    <w:name w:val="ListLabel 7"/>
    <w:rsid w:val="0086278D"/>
    <w:rPr>
      <w:rFonts w:cs="Times New Roman"/>
    </w:rPr>
  </w:style>
  <w:style w:type="character" w:customStyle="1" w:styleId="ListLabel8">
    <w:name w:val="ListLabel 8"/>
    <w:rsid w:val="0086278D"/>
    <w:rPr>
      <w:rFonts w:cs="Times New Roman"/>
    </w:rPr>
  </w:style>
  <w:style w:type="character" w:customStyle="1" w:styleId="ListLabel9">
    <w:name w:val="ListLabel 9"/>
    <w:rsid w:val="0086278D"/>
    <w:rPr>
      <w:rFonts w:cs="Times New Roman"/>
    </w:rPr>
  </w:style>
  <w:style w:type="character" w:customStyle="1" w:styleId="ListLabel10">
    <w:name w:val="ListLabel 10"/>
    <w:rsid w:val="0086278D"/>
    <w:rPr>
      <w:rFonts w:eastAsia="Times New Roman"/>
      <w:sz w:val="20"/>
    </w:rPr>
  </w:style>
  <w:style w:type="character" w:customStyle="1" w:styleId="ListLabel11">
    <w:name w:val="ListLabel 11"/>
    <w:rsid w:val="0086278D"/>
    <w:rPr>
      <w:rFonts w:cs="Times New Roman"/>
    </w:rPr>
  </w:style>
  <w:style w:type="character" w:customStyle="1" w:styleId="ListLabel12">
    <w:name w:val="ListLabel 12"/>
    <w:rsid w:val="0086278D"/>
    <w:rPr>
      <w:rFonts w:cs="Times New Roman"/>
    </w:rPr>
  </w:style>
  <w:style w:type="character" w:customStyle="1" w:styleId="ListLabel13">
    <w:name w:val="ListLabel 13"/>
    <w:rsid w:val="0086278D"/>
    <w:rPr>
      <w:rFonts w:cs="Times New Roman"/>
    </w:rPr>
  </w:style>
  <w:style w:type="character" w:customStyle="1" w:styleId="ListLabel14">
    <w:name w:val="ListLabel 14"/>
    <w:rsid w:val="0086278D"/>
    <w:rPr>
      <w:rFonts w:cs="Times New Roman"/>
    </w:rPr>
  </w:style>
  <w:style w:type="character" w:customStyle="1" w:styleId="ListLabel15">
    <w:name w:val="ListLabel 15"/>
    <w:rsid w:val="0086278D"/>
    <w:rPr>
      <w:rFonts w:cs="Times New Roman"/>
    </w:rPr>
  </w:style>
  <w:style w:type="character" w:customStyle="1" w:styleId="ListLabel16">
    <w:name w:val="ListLabel 16"/>
    <w:rsid w:val="0086278D"/>
    <w:rPr>
      <w:rFonts w:cs="Times New Roman"/>
    </w:rPr>
  </w:style>
  <w:style w:type="character" w:customStyle="1" w:styleId="ListLabel17">
    <w:name w:val="ListLabel 17"/>
    <w:rsid w:val="0086278D"/>
    <w:rPr>
      <w:rFonts w:cs="Times New Roman"/>
    </w:rPr>
  </w:style>
  <w:style w:type="character" w:customStyle="1" w:styleId="ListLabel18">
    <w:name w:val="ListLabel 18"/>
    <w:rsid w:val="0086278D"/>
    <w:rPr>
      <w:rFonts w:cs="Times New Roman"/>
    </w:rPr>
  </w:style>
  <w:style w:type="character" w:customStyle="1" w:styleId="ListLabel19">
    <w:name w:val="ListLabel 19"/>
    <w:rsid w:val="0086278D"/>
    <w:rPr>
      <w:szCs w:val="28"/>
      <w:lang w:val="en-US"/>
    </w:rPr>
  </w:style>
  <w:style w:type="character" w:customStyle="1" w:styleId="ListLabel20">
    <w:name w:val="ListLabel 20"/>
    <w:rsid w:val="0086278D"/>
    <w:rPr>
      <w:szCs w:val="28"/>
    </w:rPr>
  </w:style>
  <w:style w:type="character" w:customStyle="1" w:styleId="ListLabel21">
    <w:name w:val="ListLabel 21"/>
    <w:rsid w:val="0086278D"/>
    <w:rPr>
      <w:b/>
      <w:szCs w:val="28"/>
      <w:lang w:val="en-US"/>
    </w:rPr>
  </w:style>
  <w:style w:type="character" w:customStyle="1" w:styleId="ListLabel22">
    <w:name w:val="ListLabel 22"/>
    <w:rsid w:val="0086278D"/>
    <w:rPr>
      <w:b/>
      <w:szCs w:val="28"/>
    </w:rPr>
  </w:style>
  <w:style w:type="character" w:customStyle="1" w:styleId="11">
    <w:name w:val="Текст выноски Знак1"/>
    <w:rsid w:val="0086278D"/>
    <w:rPr>
      <w:rFonts w:ascii="Tahoma" w:hAnsi="Tahoma" w:cs="Tahoma"/>
      <w:sz w:val="16"/>
      <w:szCs w:val="16"/>
    </w:rPr>
  </w:style>
  <w:style w:type="paragraph" w:customStyle="1" w:styleId="Heading">
    <w:name w:val="Heading"/>
    <w:basedOn w:val="a"/>
    <w:next w:val="a0"/>
    <w:rsid w:val="0086278D"/>
    <w:pPr>
      <w:keepNext/>
      <w:spacing w:before="240" w:after="120"/>
    </w:pPr>
    <w:rPr>
      <w:rFonts w:ascii="Arial" w:eastAsia="Microsoft YaHei" w:hAnsi="Arial" w:cs="Mangal"/>
      <w:szCs w:val="28"/>
    </w:rPr>
  </w:style>
  <w:style w:type="paragraph" w:styleId="a0">
    <w:name w:val="Body Text"/>
    <w:basedOn w:val="a"/>
    <w:rsid w:val="0086278D"/>
    <w:pPr>
      <w:spacing w:after="140" w:line="276" w:lineRule="auto"/>
    </w:pPr>
  </w:style>
  <w:style w:type="paragraph" w:styleId="a8">
    <w:name w:val="List"/>
    <w:basedOn w:val="a0"/>
    <w:rsid w:val="0086278D"/>
    <w:rPr>
      <w:rFonts w:cs="Arial"/>
    </w:rPr>
  </w:style>
  <w:style w:type="paragraph" w:customStyle="1" w:styleId="12">
    <w:name w:val="Название объекта1"/>
    <w:basedOn w:val="a"/>
    <w:rsid w:val="0086278D"/>
    <w:pPr>
      <w:suppressLineNumbers/>
      <w:spacing w:before="120" w:after="120"/>
    </w:pPr>
    <w:rPr>
      <w:rFonts w:cs="Mangal"/>
      <w:i/>
      <w:iCs/>
      <w:sz w:val="24"/>
      <w:szCs w:val="24"/>
    </w:rPr>
  </w:style>
  <w:style w:type="paragraph" w:customStyle="1" w:styleId="Index">
    <w:name w:val="Index"/>
    <w:basedOn w:val="a"/>
    <w:rsid w:val="0086278D"/>
    <w:pPr>
      <w:suppressLineNumbers/>
    </w:pPr>
    <w:rPr>
      <w:rFonts w:cs="Mangal"/>
    </w:rPr>
  </w:style>
  <w:style w:type="paragraph" w:customStyle="1" w:styleId="a9">
    <w:name w:val="Заголовок"/>
    <w:basedOn w:val="a"/>
    <w:next w:val="a0"/>
    <w:qFormat/>
    <w:rsid w:val="0086278D"/>
    <w:pPr>
      <w:keepNext/>
      <w:spacing w:before="240" w:after="120"/>
    </w:pPr>
    <w:rPr>
      <w:rFonts w:ascii="Liberation Sans" w:eastAsia="Microsoft YaHei" w:hAnsi="Liberation Sans" w:cs="Arial"/>
      <w:szCs w:val="28"/>
    </w:rPr>
  </w:style>
  <w:style w:type="paragraph" w:styleId="aa">
    <w:name w:val="Subtitle"/>
    <w:basedOn w:val="Heading"/>
    <w:next w:val="a0"/>
    <w:qFormat/>
    <w:rsid w:val="0086278D"/>
    <w:pPr>
      <w:jc w:val="center"/>
    </w:pPr>
    <w:rPr>
      <w:i/>
      <w:iCs/>
    </w:rPr>
  </w:style>
  <w:style w:type="paragraph" w:customStyle="1" w:styleId="13">
    <w:name w:val="Название объекта1"/>
    <w:basedOn w:val="a"/>
    <w:rsid w:val="0086278D"/>
    <w:pPr>
      <w:suppressLineNumbers/>
      <w:spacing w:before="120" w:after="120"/>
    </w:pPr>
    <w:rPr>
      <w:rFonts w:cs="Arial"/>
      <w:i/>
      <w:iCs/>
      <w:sz w:val="24"/>
      <w:szCs w:val="24"/>
    </w:rPr>
  </w:style>
  <w:style w:type="paragraph" w:customStyle="1" w:styleId="14">
    <w:name w:val="Указатель1"/>
    <w:basedOn w:val="a"/>
    <w:rsid w:val="0086278D"/>
    <w:pPr>
      <w:suppressLineNumbers/>
    </w:pPr>
    <w:rPr>
      <w:rFonts w:cs="Arial"/>
    </w:rPr>
  </w:style>
  <w:style w:type="paragraph" w:customStyle="1" w:styleId="15">
    <w:name w:val="Текст выноски1"/>
    <w:basedOn w:val="a"/>
    <w:rsid w:val="0086278D"/>
    <w:pPr>
      <w:spacing w:line="240" w:lineRule="auto"/>
    </w:pPr>
    <w:rPr>
      <w:rFonts w:ascii="Tahoma" w:hAnsi="Tahoma" w:cs="Tahoma"/>
      <w:sz w:val="16"/>
      <w:szCs w:val="16"/>
    </w:rPr>
  </w:style>
  <w:style w:type="paragraph" w:styleId="ab">
    <w:name w:val="footer"/>
    <w:basedOn w:val="a"/>
    <w:rsid w:val="0086278D"/>
    <w:pPr>
      <w:tabs>
        <w:tab w:val="center" w:pos="4677"/>
        <w:tab w:val="right" w:pos="9355"/>
      </w:tabs>
      <w:spacing w:line="240" w:lineRule="auto"/>
    </w:pPr>
  </w:style>
  <w:style w:type="paragraph" w:styleId="ac">
    <w:name w:val="header"/>
    <w:basedOn w:val="a"/>
    <w:rsid w:val="0086278D"/>
    <w:pPr>
      <w:tabs>
        <w:tab w:val="center" w:pos="4677"/>
        <w:tab w:val="right" w:pos="9355"/>
      </w:tabs>
      <w:spacing w:line="240" w:lineRule="auto"/>
    </w:pPr>
  </w:style>
  <w:style w:type="paragraph" w:customStyle="1" w:styleId="16">
    <w:name w:val="Обычный (веб)1"/>
    <w:basedOn w:val="a"/>
    <w:rsid w:val="0086278D"/>
    <w:pPr>
      <w:spacing w:before="280" w:after="280" w:line="240" w:lineRule="auto"/>
      <w:ind w:firstLine="0"/>
      <w:jc w:val="left"/>
    </w:pPr>
    <w:rPr>
      <w:sz w:val="24"/>
      <w:szCs w:val="24"/>
    </w:rPr>
  </w:style>
  <w:style w:type="paragraph" w:customStyle="1" w:styleId="17">
    <w:name w:val="Абзац списка1"/>
    <w:basedOn w:val="a"/>
    <w:rsid w:val="0086278D"/>
    <w:pPr>
      <w:ind w:left="720"/>
    </w:pPr>
  </w:style>
  <w:style w:type="paragraph" w:customStyle="1" w:styleId="ad">
    <w:name w:val="Содержимое таблицы"/>
    <w:basedOn w:val="a"/>
    <w:rsid w:val="0086278D"/>
    <w:pPr>
      <w:widowControl w:val="0"/>
      <w:suppressLineNumbers/>
      <w:spacing w:line="240" w:lineRule="auto"/>
      <w:ind w:firstLine="0"/>
      <w:jc w:val="left"/>
    </w:pPr>
    <w:rPr>
      <w:rFonts w:ascii="Liberation Serif" w:eastAsia="SimSun" w:hAnsi="Liberation Serif" w:cs="Mangal"/>
      <w:sz w:val="24"/>
      <w:szCs w:val="24"/>
      <w:lang w:eastAsia="hi-IN" w:bidi="hi-IN"/>
    </w:rPr>
  </w:style>
  <w:style w:type="paragraph" w:customStyle="1" w:styleId="18">
    <w:name w:val="Обычный (веб)1"/>
    <w:basedOn w:val="a"/>
    <w:rsid w:val="0086278D"/>
    <w:pPr>
      <w:spacing w:before="28" w:after="100" w:line="240" w:lineRule="auto"/>
      <w:ind w:firstLine="0"/>
      <w:jc w:val="left"/>
    </w:pPr>
    <w:rPr>
      <w:rFonts w:ascii="Arial Unicode MS" w:eastAsia="Arial Unicode MS" w:hAnsi="Arial Unicode MS" w:cs="Arial Unicode MS"/>
      <w:kern w:val="1"/>
      <w:sz w:val="24"/>
      <w:szCs w:val="24"/>
    </w:rPr>
  </w:style>
  <w:style w:type="paragraph" w:customStyle="1" w:styleId="a00">
    <w:name w:val="a0"/>
    <w:basedOn w:val="a"/>
    <w:rsid w:val="0086278D"/>
    <w:pPr>
      <w:spacing w:before="60" w:after="60" w:line="240" w:lineRule="auto"/>
      <w:ind w:left="708" w:firstLine="720"/>
    </w:pPr>
    <w:rPr>
      <w:rFonts w:eastAsia="Calibri"/>
      <w:kern w:val="1"/>
      <w:sz w:val="24"/>
      <w:szCs w:val="24"/>
    </w:rPr>
  </w:style>
  <w:style w:type="paragraph" w:customStyle="1" w:styleId="20">
    <w:name w:val="Абзац списка2"/>
    <w:basedOn w:val="a"/>
    <w:rsid w:val="0086278D"/>
    <w:pPr>
      <w:spacing w:after="0"/>
      <w:ind w:left="720"/>
    </w:pPr>
  </w:style>
  <w:style w:type="paragraph" w:customStyle="1" w:styleId="ae">
    <w:name w:val="Заголовок таблицы"/>
    <w:basedOn w:val="ad"/>
    <w:rsid w:val="0086278D"/>
    <w:pPr>
      <w:jc w:val="center"/>
    </w:pPr>
    <w:rPr>
      <w:b/>
      <w:bCs/>
    </w:rPr>
  </w:style>
  <w:style w:type="paragraph" w:styleId="af">
    <w:name w:val="Balloon Text"/>
    <w:basedOn w:val="a"/>
    <w:rsid w:val="0086278D"/>
    <w:pPr>
      <w:spacing w:after="0" w:line="240" w:lineRule="auto"/>
    </w:pPr>
    <w:rPr>
      <w:rFonts w:ascii="Tahoma" w:hAnsi="Tahoma" w:cs="Tahoma"/>
      <w:sz w:val="16"/>
      <w:szCs w:val="16"/>
    </w:rPr>
  </w:style>
  <w:style w:type="paragraph" w:customStyle="1" w:styleId="TableContents">
    <w:name w:val="Table Contents"/>
    <w:basedOn w:val="a"/>
    <w:rsid w:val="0086278D"/>
    <w:pPr>
      <w:suppressLineNumbers/>
    </w:pPr>
  </w:style>
  <w:style w:type="paragraph" w:customStyle="1" w:styleId="TableHeading">
    <w:name w:val="Table Heading"/>
    <w:basedOn w:val="TableContents"/>
    <w:rsid w:val="0086278D"/>
    <w:pPr>
      <w:jc w:val="center"/>
    </w:pPr>
    <w:rPr>
      <w:b/>
      <w:bCs/>
    </w:rPr>
  </w:style>
  <w:style w:type="paragraph" w:styleId="af0">
    <w:name w:val="List Paragraph"/>
    <w:basedOn w:val="a"/>
    <w:uiPriority w:val="34"/>
    <w:qFormat/>
    <w:rsid w:val="006652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196AA-1A9F-422B-B065-12D20941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3719</Characters>
  <Application>Microsoft Office Word</Application>
  <DocSecurity>0</DocSecurity>
  <Lines>137</Lines>
  <Paragraphs>75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KGU</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sin</dc:creator>
  <cp:lastModifiedBy>Elena</cp:lastModifiedBy>
  <cp:revision>2</cp:revision>
  <cp:lastPrinted>2022-09-23T12:19:00Z</cp:lastPrinted>
  <dcterms:created xsi:type="dcterms:W3CDTF">2025-01-28T10:01:00Z</dcterms:created>
  <dcterms:modified xsi:type="dcterms:W3CDTF">2025-01-28T10:01:00Z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1049-9.1.0.5247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